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63574" w:rsidRDefault="00E63574" w:rsidP="00E6357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480" w:lineRule="auto"/>
        <w:jc w:val="center"/>
      </w:pPr>
    </w:p>
    <w:p w14:paraId="0A37501D" w14:textId="77777777" w:rsidR="00E63574" w:rsidRDefault="00E63574" w:rsidP="00E6357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480" w:lineRule="auto"/>
        <w:jc w:val="center"/>
      </w:pPr>
      <w:r>
        <w:rPr>
          <w:noProof/>
          <w:lang w:eastAsia="pl-PL"/>
        </w:rPr>
        <w:drawing>
          <wp:inline distT="0" distB="0" distL="0" distR="0" wp14:anchorId="3954764C" wp14:editId="784B264F">
            <wp:extent cx="5205876" cy="3676650"/>
            <wp:effectExtent l="0" t="0" r="0" b="0"/>
            <wp:docPr id="520973226" name="Obraz 52097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876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E63574" w:rsidRDefault="00E63574" w:rsidP="00E63574">
      <w:pPr>
        <w:rPr>
          <w:rFonts w:ascii="Arial" w:hAnsi="Arial" w:cs="Arial"/>
          <w:sz w:val="24"/>
          <w:szCs w:val="24"/>
        </w:rPr>
      </w:pPr>
    </w:p>
    <w:p w14:paraId="02EB378F" w14:textId="77777777" w:rsidR="00E63574" w:rsidRDefault="00E63574" w:rsidP="00E63574"/>
    <w:p w14:paraId="6A05A809" w14:textId="77777777" w:rsidR="00E63574" w:rsidRDefault="00E63574" w:rsidP="00E63574">
      <w:pPr>
        <w:spacing w:line="360" w:lineRule="auto"/>
        <w:ind w:firstLine="340"/>
        <w:jc w:val="both"/>
        <w:rPr>
          <w:rFonts w:ascii="Arial" w:hAnsi="Arial" w:cs="Arial"/>
          <w:b/>
          <w:sz w:val="24"/>
          <w:szCs w:val="24"/>
        </w:rPr>
      </w:pPr>
    </w:p>
    <w:p w14:paraId="5A39BBE3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0165E9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9FD43" wp14:editId="5DE5D485">
                <wp:simplePos x="0" y="0"/>
                <wp:positionH relativeFrom="column">
                  <wp:posOffset>-10795</wp:posOffset>
                </wp:positionH>
                <wp:positionV relativeFrom="paragraph">
                  <wp:posOffset>412115</wp:posOffset>
                </wp:positionV>
                <wp:extent cx="5722620" cy="3168650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316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6D3D89" w14:textId="77777777" w:rsidR="00F92A06" w:rsidRDefault="00F92A06" w:rsidP="00E63574">
                            <w:pPr>
                              <w:spacing w:line="360" w:lineRule="auto"/>
                              <w:ind w:firstLine="34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D377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Regulamin konkursu</w:t>
                            </w:r>
                          </w:p>
                          <w:p w14:paraId="46DCCF4A" w14:textId="77777777" w:rsidR="00F92A06" w:rsidRDefault="00F92A06" w:rsidP="00E63574">
                            <w:pPr>
                              <w:spacing w:line="360" w:lineRule="auto"/>
                              <w:ind w:firstLine="34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2025/2026</w:t>
                            </w:r>
                          </w:p>
                          <w:p w14:paraId="41C8F396" w14:textId="46903CAB" w:rsidR="00F92A06" w:rsidRPr="005E107D" w:rsidRDefault="00F92A06" w:rsidP="005E10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E107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IX edycja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85pt;margin-top:32.45pt;width:450.6pt;height:2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" filled="f" stroked="f">
                <v:textbox>
                  <w:txbxContent>
                    <w:p w14:paraId="016D3D89" w14:textId="77777777" w:rsidR="00F92A06" w:rsidRDefault="00F92A06" w:rsidP="00E63574">
                      <w:pPr>
                        <w:spacing w:line="360" w:lineRule="auto"/>
                        <w:ind w:firstLine="34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D377C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Regulamin konkursu</w:t>
                      </w:r>
                    </w:p>
                    <w:p w14:paraId="46DCCF4A" w14:textId="77777777" w:rsidR="00F92A06" w:rsidRDefault="00F92A06" w:rsidP="00E63574">
                      <w:pPr>
                        <w:spacing w:line="360" w:lineRule="auto"/>
                        <w:ind w:firstLine="34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2025/2026</w:t>
                      </w:r>
                    </w:p>
                    <w:p w14:paraId="41C8F396" w14:textId="46903CAB" w:rsidR="00F92A06" w:rsidRPr="005E107D" w:rsidRDefault="00F92A06" w:rsidP="005E107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E107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IX edycja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0B940D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zh-CN"/>
        </w:rPr>
        <w:id w:val="27365848"/>
        <w:docPartObj>
          <w:docPartGallery w:val="Table of Contents"/>
          <w:docPartUnique/>
        </w:docPartObj>
      </w:sdtPr>
      <w:sdtEndPr/>
      <w:sdtContent>
        <w:p w14:paraId="3EEC72CF" w14:textId="77777777" w:rsidR="00E63574" w:rsidRPr="00594678" w:rsidRDefault="00E63574" w:rsidP="00594678">
          <w:pPr>
            <w:pStyle w:val="Nagwekspisutreci"/>
            <w:jc w:val="center"/>
            <w:rPr>
              <w:color w:val="auto"/>
            </w:rPr>
          </w:pPr>
          <w:r w:rsidRPr="00594678">
            <w:rPr>
              <w:color w:val="auto"/>
            </w:rPr>
            <w:t xml:space="preserve">Spis </w:t>
          </w:r>
          <w:bookmarkStart w:id="0" w:name="_GoBack"/>
          <w:bookmarkEnd w:id="0"/>
          <w:r w:rsidRPr="00594678">
            <w:rPr>
              <w:color w:val="auto"/>
            </w:rPr>
            <w:t>treści</w:t>
          </w:r>
        </w:p>
        <w:p w14:paraId="7E901C75" w14:textId="77777777" w:rsidR="0035378E" w:rsidRDefault="00E6357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20280217" w:history="1">
            <w:r w:rsidR="0035378E" w:rsidRPr="006A146F">
              <w:rPr>
                <w:rStyle w:val="Hipercze"/>
                <w:noProof/>
              </w:rPr>
              <w:t>Wstęp</w:t>
            </w:r>
            <w:r w:rsidR="0035378E">
              <w:rPr>
                <w:noProof/>
                <w:webHidden/>
              </w:rPr>
              <w:tab/>
            </w:r>
            <w:r w:rsidR="0035378E">
              <w:rPr>
                <w:noProof/>
                <w:webHidden/>
              </w:rPr>
              <w:fldChar w:fldCharType="begin"/>
            </w:r>
            <w:r w:rsidR="0035378E">
              <w:rPr>
                <w:noProof/>
                <w:webHidden/>
              </w:rPr>
              <w:instrText xml:space="preserve"> PAGEREF _Toc220280217 \h </w:instrText>
            </w:r>
            <w:r w:rsidR="0035378E">
              <w:rPr>
                <w:noProof/>
                <w:webHidden/>
              </w:rPr>
            </w:r>
            <w:r w:rsidR="0035378E">
              <w:rPr>
                <w:noProof/>
                <w:webHidden/>
              </w:rPr>
              <w:fldChar w:fldCharType="separate"/>
            </w:r>
            <w:r w:rsidR="0035378E">
              <w:rPr>
                <w:noProof/>
                <w:webHidden/>
              </w:rPr>
              <w:t>3</w:t>
            </w:r>
            <w:r w:rsidR="0035378E">
              <w:rPr>
                <w:noProof/>
                <w:webHidden/>
              </w:rPr>
              <w:fldChar w:fldCharType="end"/>
            </w:r>
          </w:hyperlink>
        </w:p>
        <w:p w14:paraId="79A0C1BE" w14:textId="77777777" w:rsidR="0035378E" w:rsidRDefault="003537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18" w:history="1">
            <w:r w:rsidRPr="006A146F">
              <w:rPr>
                <w:rStyle w:val="Hipercze"/>
                <w:noProof/>
              </w:rPr>
              <w:t>Placówki partnerskie/współorganizujące: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57F00" w14:textId="77777777" w:rsidR="0035378E" w:rsidRDefault="003537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19" w:history="1">
            <w:r w:rsidRPr="006A146F">
              <w:rPr>
                <w:rStyle w:val="Hipercze"/>
                <w:noProof/>
              </w:rPr>
              <w:t>Komitet Organizacyjny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5E8E8" w14:textId="77777777" w:rsidR="0035378E" w:rsidRDefault="003537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0" w:history="1">
            <w:r w:rsidRPr="006A146F">
              <w:rPr>
                <w:rStyle w:val="Hipercze"/>
                <w:noProof/>
                <w:highlight w:val="lightGray"/>
              </w:rPr>
              <w:t>Harmonogram konkursu</w:t>
            </w:r>
            <w:r w:rsidRPr="006A146F">
              <w:rPr>
                <w:rStyle w:val="Hipercze"/>
                <w:noProof/>
              </w:rPr>
              <w:t xml:space="preserve"> (wersje A, B,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4F82D" w14:textId="77777777" w:rsidR="0035378E" w:rsidRDefault="003537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1" w:history="1">
            <w:r w:rsidRPr="006A146F">
              <w:rPr>
                <w:rStyle w:val="Hipercze"/>
                <w:noProof/>
                <w:highlight w:val="lightGray"/>
              </w:rPr>
              <w:t>Wersja A konkursu wiedzy - TEORETYCZNA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1C5C3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2" w:history="1">
            <w:r w:rsidRPr="006A146F">
              <w:rPr>
                <w:rStyle w:val="Hipercze"/>
                <w:noProof/>
              </w:rPr>
              <w:t>Termin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CCDD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3" w:history="1">
            <w:r w:rsidRPr="006A146F">
              <w:rPr>
                <w:rStyle w:val="Hipercze"/>
                <w:noProof/>
              </w:rPr>
              <w:t>Adresaci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27339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4" w:history="1">
            <w:r w:rsidRPr="006A146F">
              <w:rPr>
                <w:rStyle w:val="Hipercze"/>
                <w:noProof/>
              </w:rPr>
              <w:t>Cele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B26A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5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Warunki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7AAF0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6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5AF33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7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Zgłoszenia do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F14AA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8" w:history="1">
            <w:r w:rsidRPr="006A146F">
              <w:rPr>
                <w:rStyle w:val="Hipercze"/>
                <w:noProof/>
              </w:rPr>
              <w:t>Załącznik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88F22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29" w:history="1">
            <w:r w:rsidRPr="006A146F">
              <w:rPr>
                <w:rStyle w:val="Hipercze"/>
                <w:noProof/>
              </w:rPr>
              <w:t>Załącznik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7C8D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0" w:history="1">
            <w:r w:rsidRPr="006A146F">
              <w:rPr>
                <w:rStyle w:val="Hipercze"/>
                <w:noProof/>
              </w:rPr>
              <w:t>Załącznik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1CB5C" w14:textId="77777777" w:rsidR="0035378E" w:rsidRDefault="003537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1" w:history="1">
            <w:r w:rsidRPr="006A146F">
              <w:rPr>
                <w:rStyle w:val="Hipercze"/>
                <w:noProof/>
                <w:highlight w:val="lightGray"/>
              </w:rPr>
              <w:t>Wersja B konkursu wiedzy – Między wiedzą a artystyczną wizją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352A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2" w:history="1">
            <w:r w:rsidRPr="006A146F">
              <w:rPr>
                <w:rStyle w:val="Hipercze"/>
                <w:noProof/>
              </w:rPr>
              <w:t>Termin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790E9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3" w:history="1">
            <w:r w:rsidRPr="006A146F">
              <w:rPr>
                <w:rStyle w:val="Hipercze"/>
                <w:noProof/>
              </w:rPr>
              <w:t>Adresaci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F2139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4" w:history="1">
            <w:r w:rsidRPr="006A146F">
              <w:rPr>
                <w:rStyle w:val="Hipercze"/>
                <w:noProof/>
              </w:rPr>
              <w:t>Cele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A6BBC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5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Warunki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3F7F1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6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Praca konkursowa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BC113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7" w:history="1">
            <w:r w:rsidRPr="006A146F">
              <w:rPr>
                <w:rStyle w:val="Hipercze"/>
                <w:rFonts w:eastAsia="Arial"/>
                <w:noProof/>
                <w:lang w:eastAsia="en-US"/>
              </w:rPr>
              <w:t>Kryteria oceny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ADEA8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8" w:history="1">
            <w:r w:rsidRPr="006A146F">
              <w:rPr>
                <w:rStyle w:val="Hipercze"/>
                <w:rFonts w:eastAsia="Arial"/>
                <w:noProof/>
                <w:lang w:eastAsia="en-US"/>
              </w:rPr>
              <w:t>Nagrody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C841B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39" w:history="1">
            <w:r w:rsidRPr="006A146F">
              <w:rPr>
                <w:rStyle w:val="Hipercze"/>
                <w:rFonts w:eastAsia="Arial"/>
                <w:noProof/>
                <w:lang w:eastAsia="en-US"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4FF0A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0" w:history="1">
            <w:r w:rsidRPr="006A146F">
              <w:rPr>
                <w:rStyle w:val="Hipercze"/>
                <w:noProof/>
              </w:rPr>
              <w:t>Zgłoszenia do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8E699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1" w:history="1">
            <w:r w:rsidRPr="006A146F">
              <w:rPr>
                <w:rStyle w:val="Hipercze"/>
                <w:noProof/>
              </w:rPr>
              <w:t>Załącznik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32564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2" w:history="1">
            <w:r w:rsidRPr="006A146F">
              <w:rPr>
                <w:rStyle w:val="Hipercze"/>
                <w:noProof/>
              </w:rPr>
              <w:t>Załącznik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E54CD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3" w:history="1">
            <w:r w:rsidRPr="006A146F">
              <w:rPr>
                <w:rStyle w:val="Hipercze"/>
                <w:noProof/>
              </w:rPr>
              <w:t>Załącznik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836D5" w14:textId="77777777" w:rsidR="0035378E" w:rsidRDefault="003537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4" w:history="1">
            <w:r w:rsidRPr="006A146F">
              <w:rPr>
                <w:rStyle w:val="Hipercze"/>
                <w:noProof/>
                <w:highlight w:val="lightGray"/>
              </w:rPr>
              <w:t>Wersja C konkursu wiedzy – Między wiedzą a literacką wizją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C54A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5" w:history="1">
            <w:r w:rsidRPr="006A146F">
              <w:rPr>
                <w:rStyle w:val="Hipercze"/>
                <w:noProof/>
              </w:rPr>
              <w:t>Termin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9861B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6" w:history="1">
            <w:r w:rsidRPr="006A146F">
              <w:rPr>
                <w:rStyle w:val="Hipercze"/>
                <w:noProof/>
              </w:rPr>
              <w:t>Adresaci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A8D0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7" w:history="1">
            <w:r w:rsidRPr="006A146F">
              <w:rPr>
                <w:rStyle w:val="Hipercze"/>
                <w:noProof/>
              </w:rPr>
              <w:t>Cele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2245C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8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Warunki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9A1D6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49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Praca konkursowa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3C00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0" w:history="1">
            <w:r w:rsidRPr="006A146F">
              <w:rPr>
                <w:rStyle w:val="Hipercze"/>
                <w:rFonts w:eastAsia="Arial"/>
                <w:noProof/>
                <w:lang w:eastAsia="en-US"/>
              </w:rPr>
              <w:t>Kryteria oceny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49AC0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1" w:history="1">
            <w:r w:rsidRPr="006A146F">
              <w:rPr>
                <w:rStyle w:val="Hipercze"/>
                <w:rFonts w:eastAsia="Arial"/>
                <w:noProof/>
                <w:lang w:eastAsia="en-US"/>
              </w:rPr>
              <w:t>Nagrody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1996B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2" w:history="1">
            <w:r w:rsidRPr="006A146F">
              <w:rPr>
                <w:rStyle w:val="Hipercze"/>
                <w:rFonts w:eastAsia="Arial"/>
                <w:noProof/>
                <w:lang w:eastAsia="en-US"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781FA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3" w:history="1">
            <w:r w:rsidRPr="006A146F">
              <w:rPr>
                <w:rStyle w:val="Hipercze"/>
                <w:rFonts w:eastAsia="Calibri"/>
                <w:noProof/>
                <w:lang w:eastAsia="en-US"/>
              </w:rPr>
              <w:t>Zgłoszenia do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22113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4" w:history="1">
            <w:r w:rsidRPr="006A146F">
              <w:rPr>
                <w:rStyle w:val="Hipercze"/>
                <w:noProof/>
              </w:rPr>
              <w:t>Załącznik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B93CB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5" w:history="1">
            <w:r w:rsidRPr="006A146F">
              <w:rPr>
                <w:rStyle w:val="Hipercze"/>
                <w:noProof/>
              </w:rPr>
              <w:t>Załącznik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1ADEE" w14:textId="77777777" w:rsidR="0035378E" w:rsidRDefault="003537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0280256" w:history="1">
            <w:r w:rsidRPr="006A146F">
              <w:rPr>
                <w:rStyle w:val="Hipercze"/>
                <w:noProof/>
              </w:rPr>
              <w:t>Załącznik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_Toc220280256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7B00A" w14:textId="77777777" w:rsidR="00E63574" w:rsidRDefault="00E63574" w:rsidP="00E63574">
          <w:pPr>
            <w:pStyle w:val="Spistreci2"/>
            <w:tabs>
              <w:tab w:val="right" w:leader="dot" w:pos="9060"/>
            </w:tabs>
            <w:rPr>
              <w:rStyle w:val="Hipercze"/>
              <w:noProof/>
            </w:rPr>
          </w:pPr>
          <w:r>
            <w:fldChar w:fldCharType="end"/>
          </w:r>
        </w:p>
      </w:sdtContent>
    </w:sdt>
    <w:p w14:paraId="60061E4C" w14:textId="77777777" w:rsidR="00E63574" w:rsidRDefault="00E63574" w:rsidP="00E63574"/>
    <w:p w14:paraId="55B2F770" w14:textId="77777777" w:rsidR="00E63574" w:rsidRPr="007D377C" w:rsidRDefault="00E63574" w:rsidP="00E63574">
      <w:pPr>
        <w:pStyle w:val="Nagwek1"/>
      </w:pPr>
      <w:bookmarkStart w:id="1" w:name="_Toc220280217"/>
      <w:r>
        <w:t>Wstęp</w:t>
      </w:r>
      <w:bookmarkEnd w:id="1"/>
    </w:p>
    <w:p w14:paraId="3656B9AB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1DF78E8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211A4B62">
        <w:rPr>
          <w:rFonts w:ascii="Arial" w:hAnsi="Arial" w:cs="Arial"/>
          <w:sz w:val="24"/>
          <w:szCs w:val="24"/>
        </w:rPr>
        <w:t xml:space="preserve">Zapraszamy uczniów </w:t>
      </w:r>
      <w:r w:rsidRPr="211A4B62">
        <w:rPr>
          <w:rFonts w:ascii="Arial" w:hAnsi="Arial" w:cs="Arial"/>
          <w:b/>
          <w:bCs/>
          <w:sz w:val="24"/>
          <w:szCs w:val="24"/>
        </w:rPr>
        <w:t>szkół podstawowych</w:t>
      </w:r>
      <w:r w:rsidRPr="211A4B62">
        <w:rPr>
          <w:rFonts w:ascii="Arial" w:hAnsi="Arial" w:cs="Arial"/>
          <w:sz w:val="24"/>
          <w:szCs w:val="24"/>
        </w:rPr>
        <w:t xml:space="preserve"> </w:t>
      </w:r>
      <w:r w:rsidRPr="211A4B62">
        <w:rPr>
          <w:rFonts w:ascii="Arial" w:hAnsi="Arial" w:cs="Arial"/>
          <w:b/>
          <w:bCs/>
          <w:sz w:val="24"/>
          <w:szCs w:val="24"/>
        </w:rPr>
        <w:t>oraz szkół średnich do</w:t>
      </w:r>
      <w:r w:rsidRPr="211A4B62">
        <w:rPr>
          <w:rFonts w:ascii="Arial" w:hAnsi="Arial" w:cs="Arial"/>
          <w:sz w:val="24"/>
          <w:szCs w:val="24"/>
        </w:rPr>
        <w:t xml:space="preserve"> udziału w </w:t>
      </w:r>
      <w:r w:rsidRPr="211A4B62">
        <w:rPr>
          <w:rFonts w:ascii="Arial" w:hAnsi="Arial" w:cs="Arial"/>
          <w:b/>
          <w:bCs/>
          <w:sz w:val="24"/>
          <w:szCs w:val="24"/>
        </w:rPr>
        <w:t>Ogólnopolskim Konkursie z elementami astronomii i kosmologii „Międzygwiezdny pył”</w:t>
      </w:r>
      <w:r w:rsidRPr="211A4B62">
        <w:rPr>
          <w:rFonts w:ascii="Arial" w:hAnsi="Arial" w:cs="Arial"/>
          <w:sz w:val="24"/>
          <w:szCs w:val="24"/>
        </w:rPr>
        <w:t xml:space="preserve">. </w:t>
      </w:r>
    </w:p>
    <w:p w14:paraId="02FEC09C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4B48AF29">
        <w:rPr>
          <w:rFonts w:ascii="Arial" w:hAnsi="Arial" w:cs="Arial"/>
          <w:sz w:val="24"/>
          <w:szCs w:val="24"/>
        </w:rPr>
        <w:t xml:space="preserve">Konkurs obejmuje podstawowe zagadnienia z przyrody, geografii, fizyki, biologii, chemii, informatyki, ekologii oraz elementy astronomii i kosmologii. Organizowany jest już od 2018 roku. </w:t>
      </w:r>
    </w:p>
    <w:p w14:paraId="32E93D97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 przewodni konkursu w każdym roku się zmienia. </w:t>
      </w:r>
    </w:p>
    <w:p w14:paraId="3036017F" w14:textId="77777777" w:rsidR="00E63574" w:rsidRDefault="00E63574" w:rsidP="00E63574">
      <w:pPr>
        <w:spacing w:line="360" w:lineRule="auto"/>
        <w:ind w:firstLine="340"/>
        <w:jc w:val="both"/>
        <w:rPr>
          <w:rFonts w:ascii="Arial" w:hAnsi="Arial" w:cs="Arial"/>
          <w:b/>
          <w:bCs/>
          <w:sz w:val="24"/>
          <w:szCs w:val="24"/>
        </w:rPr>
      </w:pPr>
      <w:r w:rsidRPr="211A4B62">
        <w:rPr>
          <w:rFonts w:ascii="Arial" w:hAnsi="Arial" w:cs="Arial"/>
          <w:b/>
          <w:bCs/>
          <w:sz w:val="24"/>
          <w:szCs w:val="24"/>
        </w:rPr>
        <w:t>Tematyka przewodnia w edycji 202</w:t>
      </w:r>
      <w:r w:rsidR="00412AFA">
        <w:rPr>
          <w:rFonts w:ascii="Arial" w:hAnsi="Arial" w:cs="Arial"/>
          <w:b/>
          <w:bCs/>
          <w:sz w:val="24"/>
          <w:szCs w:val="24"/>
        </w:rPr>
        <w:t>5</w:t>
      </w:r>
      <w:r w:rsidRPr="211A4B62">
        <w:rPr>
          <w:rFonts w:ascii="Arial" w:hAnsi="Arial" w:cs="Arial"/>
          <w:b/>
          <w:bCs/>
          <w:sz w:val="24"/>
          <w:szCs w:val="24"/>
        </w:rPr>
        <w:t>/202</w:t>
      </w:r>
      <w:r w:rsidR="00412AFA">
        <w:rPr>
          <w:rFonts w:ascii="Arial" w:hAnsi="Arial" w:cs="Arial"/>
          <w:b/>
          <w:bCs/>
          <w:sz w:val="24"/>
          <w:szCs w:val="24"/>
        </w:rPr>
        <w:t>6</w:t>
      </w:r>
      <w:r w:rsidRPr="211A4B6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3F47AC9" w14:textId="77777777" w:rsidR="00E63574" w:rsidRPr="000A5704" w:rsidRDefault="00412AFA" w:rsidP="00412AFA">
      <w:pPr>
        <w:spacing w:line="360" w:lineRule="auto"/>
        <w:ind w:firstLine="340"/>
        <w:jc w:val="center"/>
        <w:rPr>
          <w:rFonts w:ascii="Arial" w:hAnsi="Arial" w:cs="Arial"/>
          <w:b/>
          <w:bCs/>
          <w:sz w:val="24"/>
          <w:szCs w:val="24"/>
        </w:rPr>
      </w:pPr>
      <w:r w:rsidRPr="00EE683A">
        <w:rPr>
          <w:rFonts w:ascii="Arial" w:hAnsi="Arial" w:cs="Arial"/>
          <w:b/>
          <w:bCs/>
          <w:sz w:val="24"/>
          <w:szCs w:val="24"/>
        </w:rPr>
        <w:t>Loty kosmiczne</w:t>
      </w:r>
      <w:r w:rsidR="00E63574" w:rsidRPr="00EE683A">
        <w:rPr>
          <w:rFonts w:ascii="Arial" w:hAnsi="Arial" w:cs="Arial"/>
          <w:b/>
          <w:bCs/>
          <w:sz w:val="24"/>
          <w:szCs w:val="24"/>
        </w:rPr>
        <w:t>.</w:t>
      </w:r>
    </w:p>
    <w:p w14:paraId="45FB0818" w14:textId="77777777" w:rsidR="00E63574" w:rsidRDefault="00E63574" w:rsidP="00E63574">
      <w:pPr>
        <w:spacing w:line="360" w:lineRule="auto"/>
        <w:ind w:firstLine="340"/>
        <w:jc w:val="both"/>
        <w:rPr>
          <w:rFonts w:ascii="Arial" w:hAnsi="Arial" w:cs="Arial"/>
          <w:b/>
          <w:bCs/>
          <w:sz w:val="24"/>
          <w:szCs w:val="24"/>
        </w:rPr>
      </w:pPr>
    </w:p>
    <w:p w14:paraId="7198D284" w14:textId="77777777" w:rsidR="00E63574" w:rsidRDefault="00E63574" w:rsidP="00E635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Konkurs może zostać przeprowadzony częściowo lub całkowicie w formie zdalnej. </w:t>
      </w:r>
    </w:p>
    <w:p w14:paraId="018534D8" w14:textId="77777777" w:rsidR="00E63574" w:rsidRDefault="00E63574" w:rsidP="00E6357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Konkurs składa się z </w:t>
      </w:r>
      <w:r>
        <w:rPr>
          <w:rFonts w:ascii="Arial" w:hAnsi="Arial" w:cs="Arial"/>
          <w:b/>
          <w:sz w:val="24"/>
          <w:szCs w:val="24"/>
        </w:rPr>
        <w:t>3</w:t>
      </w:r>
      <w:r w:rsidRPr="00E74F8E">
        <w:rPr>
          <w:rFonts w:ascii="Arial" w:hAnsi="Arial" w:cs="Arial"/>
          <w:b/>
          <w:sz w:val="24"/>
          <w:szCs w:val="24"/>
        </w:rPr>
        <w:t xml:space="preserve"> etapów</w:t>
      </w:r>
      <w:r>
        <w:rPr>
          <w:rFonts w:ascii="Arial" w:hAnsi="Arial" w:cs="Arial"/>
          <w:sz w:val="24"/>
          <w:szCs w:val="24"/>
        </w:rPr>
        <w:t>: 1 etap (szkolny), 2 etap (ogólnopolski), 3 etap (ogólnopolski-finał).</w:t>
      </w:r>
    </w:p>
    <w:p w14:paraId="59987E5B" w14:textId="77777777" w:rsidR="00E63574" w:rsidRDefault="00E63574" w:rsidP="00E6357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211A4B62">
        <w:rPr>
          <w:rFonts w:ascii="Arial" w:hAnsi="Arial" w:cs="Arial"/>
          <w:sz w:val="24"/>
          <w:szCs w:val="24"/>
        </w:rPr>
        <w:t xml:space="preserve">Konkurs jest rozgrywany w trzech wersjach A, B, C. </w:t>
      </w:r>
      <w:r>
        <w:rPr>
          <w:rFonts w:ascii="Arial" w:hAnsi="Arial" w:cs="Arial"/>
          <w:sz w:val="24"/>
          <w:szCs w:val="24"/>
        </w:rPr>
        <w:t>Każdy uczestnik może wziąć udział w każdej z trzech wersji konkursu lub tylko w jednej.</w:t>
      </w:r>
    </w:p>
    <w:p w14:paraId="049F31CB" w14:textId="77777777" w:rsidR="00E63574" w:rsidRDefault="00E63574" w:rsidP="00E6357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</w:p>
    <w:p w14:paraId="18D9C3C7" w14:textId="77777777" w:rsidR="00E63574" w:rsidRDefault="00E63574" w:rsidP="00E635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 konkursu:</w:t>
      </w:r>
    </w:p>
    <w:p w14:paraId="09AB9F5E" w14:textId="629A381A" w:rsidR="005B132E" w:rsidRPr="005B132E" w:rsidRDefault="00E63574" w:rsidP="005B132E">
      <w:pPr>
        <w:spacing w:line="360" w:lineRule="auto"/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r w:rsidRPr="4B48AF29">
        <w:rPr>
          <w:rFonts w:ascii="Arial" w:hAnsi="Arial" w:cs="Arial"/>
          <w:b/>
          <w:bCs/>
          <w:sz w:val="24"/>
          <w:szCs w:val="24"/>
        </w:rPr>
        <w:t xml:space="preserve">Zespołu Szkół i Placówek nr 1 w Katowicach </w:t>
      </w:r>
      <w:r>
        <w:tab/>
      </w:r>
      <w:r>
        <w:br/>
      </w:r>
      <w:r w:rsidRPr="4B48AF29">
        <w:rPr>
          <w:rFonts w:ascii="Arial" w:hAnsi="Arial" w:cs="Arial"/>
          <w:sz w:val="24"/>
          <w:szCs w:val="24"/>
        </w:rPr>
        <w:t>ul. Paderewskiego 46, 40-282 Katowice</w:t>
      </w:r>
      <w:r>
        <w:tab/>
      </w:r>
      <w:r>
        <w:br/>
      </w:r>
      <w:r w:rsidRPr="4B48AF29">
        <w:rPr>
          <w:rFonts w:ascii="Arial" w:hAnsi="Arial" w:cs="Arial"/>
          <w:sz w:val="24"/>
          <w:szCs w:val="24"/>
        </w:rPr>
        <w:t xml:space="preserve">Tel./fax 32-255-50-36, </w:t>
      </w:r>
      <w:r w:rsidRPr="4B48AF29">
        <w:rPr>
          <w:rFonts w:ascii="Arial" w:hAnsi="Arial" w:cs="Arial"/>
          <w:b/>
          <w:bCs/>
          <w:sz w:val="24"/>
          <w:szCs w:val="24"/>
        </w:rPr>
        <w:t xml:space="preserve">e-mail: </w:t>
      </w:r>
      <w:hyperlink r:id="rId10">
        <w:r w:rsidRPr="4B48AF29">
          <w:rPr>
            <w:rStyle w:val="Hipercze"/>
            <w:rFonts w:ascii="Arial" w:hAnsi="Arial" w:cs="Arial"/>
            <w:sz w:val="24"/>
            <w:szCs w:val="24"/>
          </w:rPr>
          <w:t>sekretariat@zsip1katowice.edu.pl</w:t>
        </w:r>
      </w:hyperlink>
      <w:r w:rsidR="005B132E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53128261" w14:textId="77777777" w:rsidR="00E63574" w:rsidRDefault="00E63574" w:rsidP="00E63574">
      <w:pPr>
        <w:pStyle w:val="Nagwek1"/>
      </w:pPr>
    </w:p>
    <w:p w14:paraId="516718C8" w14:textId="53DB7263" w:rsidR="005B132E" w:rsidRDefault="005B132E" w:rsidP="005B132E">
      <w:pPr>
        <w:tabs>
          <w:tab w:val="left" w:pos="55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 konkursu: </w:t>
      </w:r>
      <w:hyperlink r:id="rId11" w:history="1">
        <w:r w:rsidRPr="00767F8B">
          <w:rPr>
            <w:rStyle w:val="Hipercze"/>
            <w:rFonts w:ascii="Arial" w:hAnsi="Arial" w:cs="Arial"/>
            <w:sz w:val="24"/>
            <w:szCs w:val="24"/>
          </w:rPr>
          <w:t>konkursy@zsip1katowice.edu.pl</w:t>
        </w:r>
      </w:hyperlink>
    </w:p>
    <w:p w14:paraId="24C033FE" w14:textId="77777777" w:rsidR="005B132E" w:rsidRDefault="005B132E" w:rsidP="005B132E">
      <w:pPr>
        <w:tabs>
          <w:tab w:val="left" w:pos="5580"/>
        </w:tabs>
        <w:jc w:val="center"/>
        <w:rPr>
          <w:rFonts w:ascii="Arial" w:hAnsi="Arial" w:cs="Arial"/>
          <w:sz w:val="24"/>
          <w:szCs w:val="24"/>
        </w:rPr>
      </w:pPr>
    </w:p>
    <w:p w14:paraId="46D9E019" w14:textId="77777777" w:rsidR="005B132E" w:rsidRPr="005B132E" w:rsidRDefault="005B132E" w:rsidP="005B132E">
      <w:pPr>
        <w:rPr>
          <w:rFonts w:ascii="Arial" w:hAnsi="Arial" w:cs="Arial"/>
          <w:sz w:val="24"/>
          <w:szCs w:val="24"/>
        </w:rPr>
      </w:pPr>
    </w:p>
    <w:p w14:paraId="36B09391" w14:textId="77777777" w:rsidR="00E63574" w:rsidRDefault="00E63574" w:rsidP="00E63574">
      <w:pPr>
        <w:pStyle w:val="Nagwek1"/>
      </w:pPr>
      <w:bookmarkStart w:id="2" w:name="_Toc220280218"/>
      <w:r>
        <w:t>Placówki partnerskie/współorganizujące:</w:t>
      </w:r>
      <w:bookmarkEnd w:id="2"/>
    </w:p>
    <w:p w14:paraId="1CA86374" w14:textId="77777777" w:rsidR="00E63574" w:rsidRDefault="00E63574" w:rsidP="00E635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2207DAEE">
        <w:rPr>
          <w:rFonts w:ascii="Arial" w:hAnsi="Arial" w:cs="Arial"/>
          <w:sz w:val="24"/>
          <w:szCs w:val="24"/>
        </w:rPr>
        <w:t>I Liceum Ogólnokształcące im. Jana Śniadeckiego w Siemianowicach Śląskich</w:t>
      </w:r>
    </w:p>
    <w:p w14:paraId="7A590855" w14:textId="77777777" w:rsidR="00E63574" w:rsidRDefault="00E63574" w:rsidP="00E635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2207DAEE">
        <w:rPr>
          <w:rFonts w:ascii="Arial" w:hAnsi="Arial" w:cs="Arial"/>
          <w:sz w:val="24"/>
          <w:szCs w:val="24"/>
        </w:rPr>
        <w:t>Szkoła Podstawowa nr 1 im. Mikołaja Kopernika w Siemianowicach Śląskich</w:t>
      </w:r>
    </w:p>
    <w:p w14:paraId="62486C05" w14:textId="77777777" w:rsidR="00E63574" w:rsidRDefault="00E63574" w:rsidP="00E635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3EF03B" w14:textId="21E743F8" w:rsidR="00C70790" w:rsidRDefault="00C70790" w:rsidP="00E635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FC8780" w14:textId="77777777" w:rsidR="00C70790" w:rsidRDefault="00C70790" w:rsidP="00E635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E2D116" w14:textId="13EED5F4" w:rsidR="00E63574" w:rsidRPr="009E1208" w:rsidRDefault="2C2D042E" w:rsidP="00E63574">
      <w:pPr>
        <w:pStyle w:val="Nagwek1"/>
      </w:pPr>
      <w:bookmarkStart w:id="3" w:name="_Toc220280219"/>
      <w:r>
        <w:lastRenderedPageBreak/>
        <w:t xml:space="preserve">Komitet </w:t>
      </w:r>
      <w:r w:rsidR="451CAED0">
        <w:t>O</w:t>
      </w:r>
      <w:r>
        <w:t>rganizacyjny konkursu:</w:t>
      </w:r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E63574" w14:paraId="772607B1" w14:textId="77777777" w:rsidTr="650E57C1">
        <w:tc>
          <w:tcPr>
            <w:tcW w:w="3369" w:type="dxa"/>
          </w:tcPr>
          <w:p w14:paraId="2C6D52AD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Joanna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Grecka-Otremba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14:paraId="3EA5A33A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211A4B62">
              <w:rPr>
                <w:rFonts w:ascii="Arial" w:hAnsi="Arial" w:cs="Arial"/>
                <w:sz w:val="24"/>
                <w:szCs w:val="24"/>
              </w:rPr>
              <w:t>Autorka i koordynatorka konkursu</w:t>
            </w:r>
          </w:p>
          <w:p w14:paraId="5184CC61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211A4B62">
              <w:rPr>
                <w:rFonts w:ascii="Arial" w:hAnsi="Arial" w:cs="Arial"/>
                <w:sz w:val="24"/>
                <w:szCs w:val="24"/>
              </w:rPr>
              <w:t>Zespół Szkół i Placówek nr 1 w Katowicach</w:t>
            </w:r>
          </w:p>
          <w:p w14:paraId="08D35434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211A4B62">
              <w:rPr>
                <w:rFonts w:ascii="Arial" w:hAnsi="Arial" w:cs="Arial"/>
                <w:sz w:val="24"/>
                <w:szCs w:val="24"/>
              </w:rPr>
              <w:t>Pałac Młodzieży w Katowicach</w:t>
            </w:r>
          </w:p>
          <w:p w14:paraId="6D5AEE65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8FE045A">
              <w:rPr>
                <w:rFonts w:ascii="Arial" w:hAnsi="Arial" w:cs="Arial"/>
                <w:sz w:val="24"/>
                <w:szCs w:val="24"/>
              </w:rPr>
              <w:t>Ambasadorka Edukacji Kosmicznej ESERO Polska</w:t>
            </w:r>
          </w:p>
        </w:tc>
      </w:tr>
      <w:tr w:rsidR="00E63574" w14:paraId="5569943C" w14:textId="77777777" w:rsidTr="650E57C1">
        <w:tc>
          <w:tcPr>
            <w:tcW w:w="3369" w:type="dxa"/>
          </w:tcPr>
          <w:p w14:paraId="715E1387" w14:textId="77777777" w:rsidR="00E63574" w:rsidRPr="00FD6505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6505">
              <w:rPr>
                <w:rFonts w:ascii="Arial" w:hAnsi="Arial" w:cs="Arial"/>
                <w:sz w:val="24"/>
                <w:szCs w:val="24"/>
              </w:rPr>
              <w:t>dr inż. Violetta Raczyńska</w:t>
            </w:r>
          </w:p>
          <w:p w14:paraId="34CE0A41" w14:textId="77777777" w:rsidR="00E63574" w:rsidRPr="00FD6505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035365CB" w14:textId="77777777" w:rsidR="00E63574" w:rsidRPr="00FD6505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6505">
              <w:rPr>
                <w:rFonts w:ascii="Arial" w:hAnsi="Arial" w:cs="Arial"/>
                <w:sz w:val="24"/>
                <w:szCs w:val="24"/>
              </w:rPr>
              <w:t>Szkoła Podstawowa nr 1 im. Mikołaja Kopernika w Siemianowicach Śląskich</w:t>
            </w:r>
          </w:p>
          <w:p w14:paraId="60FAEB88" w14:textId="77777777" w:rsidR="00E63574" w:rsidRPr="00FD6505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6505">
              <w:rPr>
                <w:rFonts w:ascii="Arial" w:hAnsi="Arial" w:cs="Arial"/>
                <w:sz w:val="24"/>
                <w:szCs w:val="24"/>
              </w:rPr>
              <w:t>I Liceum Ogólnokształcące im. Jana Śniadeckiego w Siemianowicach Śląskich</w:t>
            </w:r>
          </w:p>
        </w:tc>
      </w:tr>
      <w:tr w:rsidR="00E63574" w14:paraId="169EE05F" w14:textId="77777777" w:rsidTr="650E57C1">
        <w:trPr>
          <w:trHeight w:val="300"/>
        </w:trPr>
        <w:tc>
          <w:tcPr>
            <w:tcW w:w="3369" w:type="dxa"/>
          </w:tcPr>
          <w:p w14:paraId="3D928BDA" w14:textId="77777777" w:rsidR="00E63574" w:rsidRPr="00FD6505" w:rsidRDefault="2C2D042E" w:rsidP="325632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6505">
              <w:rPr>
                <w:rFonts w:ascii="Arial" w:hAnsi="Arial" w:cs="Arial"/>
                <w:sz w:val="24"/>
                <w:szCs w:val="24"/>
              </w:rPr>
              <w:t xml:space="preserve">dr Tomasz </w:t>
            </w:r>
            <w:proofErr w:type="spellStart"/>
            <w:r w:rsidRPr="00FD6505">
              <w:rPr>
                <w:rFonts w:ascii="Arial" w:hAnsi="Arial" w:cs="Arial"/>
                <w:sz w:val="24"/>
                <w:szCs w:val="24"/>
              </w:rPr>
              <w:t>Książczyk</w:t>
            </w:r>
            <w:proofErr w:type="spellEnd"/>
          </w:p>
        </w:tc>
        <w:tc>
          <w:tcPr>
            <w:tcW w:w="5843" w:type="dxa"/>
          </w:tcPr>
          <w:p w14:paraId="15BF36F4" w14:textId="77777777" w:rsidR="00E63574" w:rsidRPr="00FD6505" w:rsidRDefault="2C2D042E" w:rsidP="325632B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6505">
              <w:rPr>
                <w:rFonts w:ascii="Arial" w:eastAsia="Arial" w:hAnsi="Arial" w:cs="Arial"/>
                <w:sz w:val="24"/>
                <w:szCs w:val="24"/>
              </w:rPr>
              <w:t xml:space="preserve">Lider projektu </w:t>
            </w:r>
            <w:proofErr w:type="spellStart"/>
            <w:r w:rsidRPr="00FD6505">
              <w:rPr>
                <w:rFonts w:ascii="Arial" w:eastAsia="Arial" w:hAnsi="Arial" w:cs="Arial"/>
                <w:sz w:val="24"/>
                <w:szCs w:val="24"/>
              </w:rPr>
              <w:t>KoBaE</w:t>
            </w:r>
            <w:proofErr w:type="spellEnd"/>
            <w:r w:rsidRPr="00FD6505">
              <w:rPr>
                <w:rFonts w:ascii="Arial" w:eastAsia="Arial" w:hAnsi="Arial" w:cs="Arial"/>
                <w:sz w:val="24"/>
                <w:szCs w:val="24"/>
              </w:rPr>
              <w:t xml:space="preserve"> - Kosmiczna Baza Edukacyjna Ambasador Edukacji Kosmicznej ESERO Polska</w:t>
            </w:r>
          </w:p>
        </w:tc>
      </w:tr>
      <w:tr w:rsidR="00E63574" w14:paraId="66292A26" w14:textId="77777777" w:rsidTr="650E57C1">
        <w:trPr>
          <w:trHeight w:val="300"/>
        </w:trPr>
        <w:tc>
          <w:tcPr>
            <w:tcW w:w="3369" w:type="dxa"/>
          </w:tcPr>
          <w:p w14:paraId="23DE64F6" w14:textId="77777777" w:rsidR="00E63574" w:rsidRPr="006B5E63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B48AF29">
              <w:rPr>
                <w:rFonts w:ascii="Arial" w:hAnsi="Arial" w:cs="Arial"/>
                <w:sz w:val="24"/>
                <w:szCs w:val="24"/>
              </w:rPr>
              <w:t xml:space="preserve">mgr Monika </w:t>
            </w:r>
            <w:proofErr w:type="spellStart"/>
            <w:r w:rsidRPr="4B48AF29">
              <w:rPr>
                <w:rFonts w:ascii="Arial" w:hAnsi="Arial" w:cs="Arial"/>
                <w:sz w:val="24"/>
                <w:szCs w:val="24"/>
              </w:rPr>
              <w:t>Satoła</w:t>
            </w:r>
            <w:proofErr w:type="spellEnd"/>
          </w:p>
        </w:tc>
        <w:tc>
          <w:tcPr>
            <w:tcW w:w="5843" w:type="dxa"/>
          </w:tcPr>
          <w:p w14:paraId="4C224635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DF68830">
              <w:rPr>
                <w:rFonts w:ascii="Arial" w:hAnsi="Arial" w:cs="Arial"/>
                <w:sz w:val="24"/>
                <w:szCs w:val="24"/>
              </w:rPr>
              <w:t xml:space="preserve">Szkoła Podstawowa nr 68 im. Jerzego Bińczyckiego w Krakowie </w:t>
            </w:r>
          </w:p>
          <w:p w14:paraId="45D829B6" w14:textId="701C88D0" w:rsidR="1D1897B0" w:rsidRDefault="1D1897B0" w:rsidP="4DF688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DF68830">
              <w:rPr>
                <w:rFonts w:ascii="Arial" w:hAnsi="Arial" w:cs="Arial"/>
                <w:sz w:val="24"/>
                <w:szCs w:val="24"/>
              </w:rPr>
              <w:t xml:space="preserve">Doradca metodyczny ds. biologii Powiatowe Centrum Edukacji w Brzesku  </w:t>
            </w:r>
          </w:p>
          <w:p w14:paraId="57ABAC22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Ambasadorka Edukacji Kosmicznej</w:t>
            </w:r>
          </w:p>
        </w:tc>
      </w:tr>
      <w:tr w:rsidR="00E63574" w14:paraId="5C29326E" w14:textId="77777777" w:rsidTr="650E57C1">
        <w:trPr>
          <w:trHeight w:val="300"/>
        </w:trPr>
        <w:tc>
          <w:tcPr>
            <w:tcW w:w="3369" w:type="dxa"/>
          </w:tcPr>
          <w:p w14:paraId="064843D2" w14:textId="77777777" w:rsidR="00E63574" w:rsidRPr="006B5E63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B48AF29">
              <w:rPr>
                <w:rFonts w:ascii="Arial" w:hAnsi="Arial" w:cs="Arial"/>
                <w:sz w:val="24"/>
                <w:szCs w:val="24"/>
              </w:rPr>
              <w:t xml:space="preserve">dr Karolina </w:t>
            </w:r>
            <w:proofErr w:type="spellStart"/>
            <w:r w:rsidRPr="4B48AF29">
              <w:rPr>
                <w:rFonts w:ascii="Arial" w:hAnsi="Arial" w:cs="Arial"/>
                <w:sz w:val="24"/>
                <w:szCs w:val="24"/>
              </w:rPr>
              <w:t>Rożko</w:t>
            </w:r>
            <w:proofErr w:type="spellEnd"/>
          </w:p>
        </w:tc>
        <w:tc>
          <w:tcPr>
            <w:tcW w:w="5843" w:type="dxa"/>
          </w:tcPr>
          <w:p w14:paraId="3A9744C0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Uniwersytet Zielonogórski, Instytut Astronomii</w:t>
            </w:r>
          </w:p>
          <w:p w14:paraId="069C968C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Ambasadorka Edukacji Kosmicznej ESERO Polska</w:t>
            </w:r>
          </w:p>
        </w:tc>
      </w:tr>
      <w:tr w:rsidR="00E63574" w14:paraId="786CA520" w14:textId="77777777" w:rsidTr="650E57C1">
        <w:trPr>
          <w:trHeight w:val="300"/>
        </w:trPr>
        <w:tc>
          <w:tcPr>
            <w:tcW w:w="3369" w:type="dxa"/>
          </w:tcPr>
          <w:p w14:paraId="35879CA7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B62355D">
              <w:rPr>
                <w:rFonts w:ascii="Arial" w:hAnsi="Arial" w:cs="Arial"/>
                <w:sz w:val="24"/>
                <w:szCs w:val="24"/>
              </w:rPr>
              <w:t>mgr Agnieszka Winiarska-Furtak</w:t>
            </w:r>
          </w:p>
        </w:tc>
        <w:tc>
          <w:tcPr>
            <w:tcW w:w="5843" w:type="dxa"/>
          </w:tcPr>
          <w:p w14:paraId="5B7C8295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B62355D">
              <w:rPr>
                <w:rFonts w:ascii="Arial" w:hAnsi="Arial" w:cs="Arial"/>
                <w:sz w:val="24"/>
                <w:szCs w:val="24"/>
              </w:rPr>
              <w:t xml:space="preserve">Szkoła Podstawowa nr 1 w </w:t>
            </w:r>
            <w:proofErr w:type="spellStart"/>
            <w:r w:rsidRPr="6B62355D">
              <w:rPr>
                <w:rFonts w:ascii="Arial" w:hAnsi="Arial" w:cs="Arial"/>
                <w:sz w:val="24"/>
                <w:szCs w:val="24"/>
              </w:rPr>
              <w:t>Rumi</w:t>
            </w:r>
            <w:proofErr w:type="spellEnd"/>
          </w:p>
          <w:p w14:paraId="3B7587AB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B62355D">
              <w:rPr>
                <w:rFonts w:ascii="Arial" w:hAnsi="Arial" w:cs="Arial"/>
                <w:sz w:val="24"/>
                <w:szCs w:val="24"/>
              </w:rPr>
              <w:t xml:space="preserve">Szkoła Podstawowa nr 6 w </w:t>
            </w:r>
            <w:proofErr w:type="spellStart"/>
            <w:r w:rsidRPr="6B62355D">
              <w:rPr>
                <w:rFonts w:ascii="Arial" w:hAnsi="Arial" w:cs="Arial"/>
                <w:sz w:val="24"/>
                <w:szCs w:val="24"/>
              </w:rPr>
              <w:t>Rumi</w:t>
            </w:r>
            <w:proofErr w:type="spellEnd"/>
          </w:p>
          <w:p w14:paraId="72156DE5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B62355D">
              <w:rPr>
                <w:rFonts w:ascii="Arial" w:hAnsi="Arial" w:cs="Arial"/>
                <w:sz w:val="24"/>
                <w:szCs w:val="24"/>
              </w:rPr>
              <w:t>Ambasadorka Edukacji Kosmicznej ESERO Polska</w:t>
            </w:r>
          </w:p>
          <w:p w14:paraId="570658C6" w14:textId="77777777" w:rsidR="00E63574" w:rsidRDefault="00E63574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B62355D">
              <w:rPr>
                <w:rFonts w:ascii="Arial" w:hAnsi="Arial" w:cs="Arial"/>
                <w:sz w:val="24"/>
                <w:szCs w:val="24"/>
              </w:rPr>
              <w:t>Analogowa astronautka</w:t>
            </w:r>
          </w:p>
        </w:tc>
      </w:tr>
      <w:tr w:rsidR="00E63574" w14:paraId="40353E72" w14:textId="77777777" w:rsidTr="650E57C1">
        <w:trPr>
          <w:trHeight w:val="300"/>
        </w:trPr>
        <w:tc>
          <w:tcPr>
            <w:tcW w:w="3369" w:type="dxa"/>
          </w:tcPr>
          <w:p w14:paraId="5DD3B434" w14:textId="77777777" w:rsidR="325632BF" w:rsidRDefault="325632BF" w:rsidP="325632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325632BF">
              <w:rPr>
                <w:rFonts w:ascii="Arial" w:hAnsi="Arial" w:cs="Arial"/>
                <w:sz w:val="24"/>
                <w:szCs w:val="24"/>
              </w:rPr>
              <w:t xml:space="preserve">mgr Agnieszka Zalewska </w:t>
            </w:r>
          </w:p>
        </w:tc>
        <w:tc>
          <w:tcPr>
            <w:tcW w:w="5843" w:type="dxa"/>
          </w:tcPr>
          <w:p w14:paraId="40FBE94D" w14:textId="77777777" w:rsidR="325632BF" w:rsidRDefault="325632BF" w:rsidP="325632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325632BF">
              <w:rPr>
                <w:rFonts w:ascii="Arial" w:hAnsi="Arial" w:cs="Arial"/>
                <w:sz w:val="24"/>
                <w:szCs w:val="24"/>
              </w:rPr>
              <w:t>Zespół Szkół i Placówek nr 1 w Katowicach</w:t>
            </w:r>
          </w:p>
        </w:tc>
      </w:tr>
      <w:tr w:rsidR="00E63574" w14:paraId="2E568AD7" w14:textId="77777777" w:rsidTr="650E57C1">
        <w:trPr>
          <w:trHeight w:val="300"/>
        </w:trPr>
        <w:tc>
          <w:tcPr>
            <w:tcW w:w="3369" w:type="dxa"/>
          </w:tcPr>
          <w:p w14:paraId="231E3AAC" w14:textId="5540D29F" w:rsidR="00E63574" w:rsidRPr="00AC09DE" w:rsidRDefault="650E57C1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 xml:space="preserve">mgr Maciej </w:t>
            </w:r>
            <w:proofErr w:type="spellStart"/>
            <w:r w:rsidRPr="00AC09DE">
              <w:rPr>
                <w:rFonts w:ascii="Arial" w:hAnsi="Arial" w:cs="Arial"/>
                <w:sz w:val="24"/>
                <w:szCs w:val="24"/>
              </w:rPr>
              <w:t>Draws</w:t>
            </w:r>
            <w:proofErr w:type="spellEnd"/>
          </w:p>
        </w:tc>
        <w:tc>
          <w:tcPr>
            <w:tcW w:w="5843" w:type="dxa"/>
          </w:tcPr>
          <w:p w14:paraId="46CCF17A" w14:textId="1D29DDA2" w:rsidR="00E63574" w:rsidRPr="00AC09DE" w:rsidRDefault="650E57C1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>III Liceum Ogólnokształcące z Oddziałami Dwujęzycznymi im. Bohaterów Westerplatte, autor artykułów w “Astronomii - miesięcznik miłośników nocnego nieba”</w:t>
            </w:r>
          </w:p>
        </w:tc>
      </w:tr>
      <w:tr w:rsidR="00E63574" w14:paraId="0AC18913" w14:textId="77777777" w:rsidTr="650E57C1">
        <w:trPr>
          <w:trHeight w:val="300"/>
        </w:trPr>
        <w:tc>
          <w:tcPr>
            <w:tcW w:w="3369" w:type="dxa"/>
          </w:tcPr>
          <w:p w14:paraId="776C50E6" w14:textId="33B6F7D4" w:rsidR="00E63574" w:rsidRPr="00AC09DE" w:rsidRDefault="650E57C1" w:rsidP="00FA41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 xml:space="preserve">mgr inż. Blanka </w:t>
            </w:r>
            <w:proofErr w:type="spellStart"/>
            <w:r w:rsidRPr="00AC09DE">
              <w:rPr>
                <w:rFonts w:ascii="Arial" w:hAnsi="Arial" w:cs="Arial"/>
                <w:sz w:val="24"/>
                <w:szCs w:val="24"/>
              </w:rPr>
              <w:t>Cecota</w:t>
            </w:r>
            <w:proofErr w:type="spellEnd"/>
          </w:p>
        </w:tc>
        <w:tc>
          <w:tcPr>
            <w:tcW w:w="5843" w:type="dxa"/>
          </w:tcPr>
          <w:p w14:paraId="4F20CC3F" w14:textId="12461FE7" w:rsidR="00E63574" w:rsidRPr="00AC09DE" w:rsidRDefault="650E57C1" w:rsidP="650E5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>Miejska Biblioteka Publiczna im. Adama Próchnika w Piotrkowie Trybunalskim – Kierownik Innowacyjnego Centrum Nauki i Techniki</w:t>
            </w:r>
          </w:p>
          <w:p w14:paraId="61C6297F" w14:textId="2C2D0ECF" w:rsidR="00E63574" w:rsidRPr="00AC09DE" w:rsidRDefault="650E57C1" w:rsidP="650E5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>Ambasadorka Edukacji Kosmicznej ESERO Polska, koordynator SOWA Piotrków Trybunalski</w:t>
            </w:r>
          </w:p>
        </w:tc>
      </w:tr>
    </w:tbl>
    <w:p w14:paraId="6D98A12B" w14:textId="77777777" w:rsidR="00E63574" w:rsidRDefault="00E6357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2946DB82" w14:textId="4B9F7A73" w:rsidR="00E63574" w:rsidRDefault="00C70790" w:rsidP="00C70790">
      <w:pPr>
        <w:pStyle w:val="Nagwek1"/>
        <w:jc w:val="center"/>
      </w:pPr>
      <w:bookmarkStart w:id="4" w:name="_Toc220280220"/>
      <w:r w:rsidRPr="00C70790">
        <w:rPr>
          <w:highlight w:val="lightGray"/>
        </w:rPr>
        <w:lastRenderedPageBreak/>
        <w:t>Harmonogram konkursu</w:t>
      </w:r>
      <w:r>
        <w:t xml:space="preserve"> (wersje A, B, C)</w:t>
      </w:r>
      <w:bookmarkEnd w:id="4"/>
    </w:p>
    <w:p w14:paraId="1717E00E" w14:textId="77777777" w:rsidR="00C70790" w:rsidRPr="00C70790" w:rsidRDefault="00C70790" w:rsidP="00C7079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247"/>
        <w:gridCol w:w="4232"/>
      </w:tblGrid>
      <w:tr w:rsidR="00C70790" w:rsidRPr="00AC09DE" w14:paraId="58E3C092" w14:textId="77777777" w:rsidTr="00D95A09">
        <w:tc>
          <w:tcPr>
            <w:tcW w:w="817" w:type="dxa"/>
            <w:vAlign w:val="center"/>
          </w:tcPr>
          <w:p w14:paraId="265C85D7" w14:textId="5BC02570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Etap</w:t>
            </w:r>
          </w:p>
        </w:tc>
        <w:tc>
          <w:tcPr>
            <w:tcW w:w="992" w:type="dxa"/>
            <w:vAlign w:val="center"/>
          </w:tcPr>
          <w:p w14:paraId="00F67C9D" w14:textId="47DE3AB3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wersja</w:t>
            </w:r>
          </w:p>
        </w:tc>
        <w:tc>
          <w:tcPr>
            <w:tcW w:w="3247" w:type="dxa"/>
            <w:vAlign w:val="center"/>
          </w:tcPr>
          <w:p w14:paraId="468747BF" w14:textId="228FC7F3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Rodzaj działania</w:t>
            </w:r>
          </w:p>
        </w:tc>
        <w:tc>
          <w:tcPr>
            <w:tcW w:w="4232" w:type="dxa"/>
          </w:tcPr>
          <w:p w14:paraId="4ED83E88" w14:textId="77777777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</w:tr>
      <w:tr w:rsidR="00C70790" w:rsidRPr="00AC09DE" w14:paraId="00346445" w14:textId="77777777" w:rsidTr="00D95A09">
        <w:tc>
          <w:tcPr>
            <w:tcW w:w="817" w:type="dxa"/>
            <w:vMerge w:val="restart"/>
            <w:textDirection w:val="btLr"/>
            <w:vAlign w:val="center"/>
          </w:tcPr>
          <w:p w14:paraId="345F80B9" w14:textId="4FE26B41" w:rsidR="00C70790" w:rsidRPr="00AC09DE" w:rsidRDefault="00C70790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1 etap</w:t>
            </w:r>
            <w:r w:rsidRPr="00AC09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09DE">
              <w:rPr>
                <w:rFonts w:ascii="Arial" w:hAnsi="Arial" w:cs="Arial"/>
                <w:i/>
                <w:sz w:val="24"/>
                <w:szCs w:val="24"/>
              </w:rPr>
              <w:t>szkolny</w:t>
            </w:r>
          </w:p>
        </w:tc>
        <w:tc>
          <w:tcPr>
            <w:tcW w:w="992" w:type="dxa"/>
            <w:vAlign w:val="center"/>
          </w:tcPr>
          <w:p w14:paraId="7C7DA831" w14:textId="12B55DD1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247" w:type="dxa"/>
            <w:vAlign w:val="center"/>
          </w:tcPr>
          <w:p w14:paraId="4EDA1152" w14:textId="1DCB085C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 xml:space="preserve">Test wiedzy </w:t>
            </w:r>
            <w:r w:rsidRPr="00AC09DE">
              <w:rPr>
                <w:rFonts w:ascii="Arial" w:hAnsi="Arial" w:cs="Arial"/>
                <w:sz w:val="24"/>
                <w:szCs w:val="24"/>
              </w:rPr>
              <w:br/>
            </w:r>
            <w:r w:rsidRPr="00AC09DE">
              <w:rPr>
                <w:rFonts w:ascii="Arial" w:hAnsi="Arial" w:cs="Arial"/>
                <w:i/>
                <w:sz w:val="24"/>
                <w:szCs w:val="24"/>
              </w:rPr>
              <w:t>(forma on-line)</w:t>
            </w:r>
            <w:r w:rsidR="00C65AF1">
              <w:rPr>
                <w:rFonts w:ascii="Arial" w:hAnsi="Arial" w:cs="Arial"/>
                <w:i/>
                <w:sz w:val="24"/>
                <w:szCs w:val="24"/>
              </w:rPr>
              <w:t>pod okiem nauczyciela</w:t>
            </w:r>
          </w:p>
        </w:tc>
        <w:tc>
          <w:tcPr>
            <w:tcW w:w="4232" w:type="dxa"/>
          </w:tcPr>
          <w:p w14:paraId="1ED76802" w14:textId="6233E429" w:rsidR="00C70790" w:rsidRPr="00D95A09" w:rsidRDefault="00C70790" w:rsidP="00C70790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FF0000"/>
                <w:sz w:val="24"/>
                <w:szCs w:val="24"/>
              </w:rPr>
            </w:pPr>
            <w:r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17.03</w:t>
            </w:r>
            <w:r w:rsidR="00AC09DE"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.2026r.</w:t>
            </w:r>
            <w:r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g.12.00 </w:t>
            </w:r>
            <w:r w:rsidRPr="00D95A09">
              <w:rPr>
                <w:rFonts w:ascii="Arial" w:hAnsi="Arial" w:cs="Arial"/>
                <w:bCs/>
                <w:i/>
                <w:color w:val="FF0000"/>
                <w:sz w:val="24"/>
                <w:szCs w:val="24"/>
              </w:rPr>
              <w:t>–szkoły podstawowe</w:t>
            </w:r>
          </w:p>
          <w:p w14:paraId="48BDD9CF" w14:textId="3121833C" w:rsidR="00C70790" w:rsidRPr="00D95A09" w:rsidRDefault="00AC09DE" w:rsidP="00C707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18.03</w:t>
            </w:r>
            <w:r w:rsidR="00C70790"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.2026r.(czwartek) g.12.00 – </w:t>
            </w:r>
            <w:r w:rsidR="00C70790" w:rsidRPr="00D95A09">
              <w:rPr>
                <w:rFonts w:ascii="Arial" w:hAnsi="Arial" w:cs="Arial"/>
                <w:bCs/>
                <w:i/>
                <w:color w:val="FF0000"/>
                <w:sz w:val="24"/>
                <w:szCs w:val="24"/>
              </w:rPr>
              <w:t>szkoły średnie</w:t>
            </w:r>
          </w:p>
          <w:p w14:paraId="3659C62C" w14:textId="77777777" w:rsidR="00C70790" w:rsidRPr="00AC09DE" w:rsidRDefault="00C70790" w:rsidP="00C7079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C09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Wyniki testu: </w:t>
            </w:r>
          </w:p>
          <w:p w14:paraId="2D145602" w14:textId="34EDE2E6" w:rsidR="00C70790" w:rsidRPr="00AC09DE" w:rsidRDefault="00AC09DE" w:rsidP="00C7079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22.03</w:t>
            </w:r>
            <w:r w:rsidR="00C70790" w:rsidRPr="00AC09D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.2026r. </w:t>
            </w:r>
          </w:p>
        </w:tc>
      </w:tr>
      <w:tr w:rsidR="00C65AF1" w:rsidRPr="00AC09DE" w14:paraId="6E756243" w14:textId="77777777" w:rsidTr="00D95A09">
        <w:trPr>
          <w:trHeight w:val="977"/>
        </w:trPr>
        <w:tc>
          <w:tcPr>
            <w:tcW w:w="817" w:type="dxa"/>
            <w:vMerge/>
            <w:textDirection w:val="btLr"/>
            <w:vAlign w:val="center"/>
          </w:tcPr>
          <w:p w14:paraId="46BC5D03" w14:textId="7C67488E" w:rsidR="00C65AF1" w:rsidRPr="00AC09DE" w:rsidRDefault="00C65AF1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65FB14" w14:textId="6D1D68B5" w:rsidR="00C65AF1" w:rsidRPr="00AC09DE" w:rsidRDefault="00C65AF1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247" w:type="dxa"/>
            <w:vMerge w:val="restart"/>
            <w:vAlign w:val="center"/>
          </w:tcPr>
          <w:p w14:paraId="43492298" w14:textId="020D0C76" w:rsidR="00C65AF1" w:rsidRPr="00AC09DE" w:rsidRDefault="00C65AF1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09DE">
              <w:rPr>
                <w:rFonts w:ascii="Arial" w:hAnsi="Arial" w:cs="Arial"/>
                <w:sz w:val="24"/>
                <w:szCs w:val="24"/>
              </w:rPr>
              <w:t xml:space="preserve">wykonanie pracy </w:t>
            </w:r>
            <w:r>
              <w:rPr>
                <w:rFonts w:ascii="Arial" w:hAnsi="Arial" w:cs="Arial"/>
                <w:sz w:val="24"/>
                <w:szCs w:val="24"/>
              </w:rPr>
              <w:t>pod okiem komisji – 3h zegarowe</w:t>
            </w:r>
            <w:r w:rsidR="000C6C45">
              <w:rPr>
                <w:rFonts w:ascii="Arial" w:hAnsi="Arial" w:cs="Arial"/>
                <w:sz w:val="24"/>
                <w:szCs w:val="24"/>
              </w:rPr>
              <w:t xml:space="preserve"> (4lekcyjne)</w:t>
            </w:r>
          </w:p>
        </w:tc>
        <w:tc>
          <w:tcPr>
            <w:tcW w:w="4232" w:type="dxa"/>
            <w:vMerge w:val="restart"/>
            <w:vAlign w:val="center"/>
          </w:tcPr>
          <w:p w14:paraId="12461528" w14:textId="2B38E770" w:rsidR="00C65AF1" w:rsidRPr="00C65AF1" w:rsidRDefault="000C6C45" w:rsidP="00C65AF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1D5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Do 15.02</w:t>
            </w:r>
            <w:r w:rsidR="00C65AF1" w:rsidRPr="00621D5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.2026r.</w:t>
            </w:r>
            <w:r w:rsidR="00C65AF1" w:rsidRPr="00621D5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65AF1" w:rsidRPr="00621D56">
              <w:rPr>
                <w:rFonts w:ascii="Arial" w:hAnsi="Arial" w:cs="Arial"/>
                <w:bCs/>
                <w:sz w:val="24"/>
                <w:szCs w:val="24"/>
              </w:rPr>
              <w:t>szkolne</w:t>
            </w:r>
            <w:r w:rsidR="00C65AF1" w:rsidRPr="00C65AF1">
              <w:rPr>
                <w:rFonts w:ascii="Arial" w:hAnsi="Arial" w:cs="Arial"/>
                <w:bCs/>
                <w:sz w:val="24"/>
                <w:szCs w:val="24"/>
              </w:rPr>
              <w:t xml:space="preserve"> komisje przeprowadzają 1 etap. </w:t>
            </w:r>
          </w:p>
          <w:p w14:paraId="67C0E746" w14:textId="21FB4427" w:rsidR="00C65AF1" w:rsidRPr="00C65AF1" w:rsidRDefault="00C65AF1" w:rsidP="00C65A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65AF1">
              <w:rPr>
                <w:rFonts w:ascii="Arial" w:hAnsi="Arial" w:cs="Arial"/>
                <w:bCs/>
                <w:sz w:val="24"/>
                <w:szCs w:val="24"/>
              </w:rPr>
              <w:t>Szkolne Komisje przesyłają do organizatora materiały konkursowe. Decyduje data stempla pocztowego</w:t>
            </w:r>
            <w:r w:rsidRPr="00C65AF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C65AF1" w:rsidRPr="00AC09DE" w14:paraId="2ECB9F92" w14:textId="77777777" w:rsidTr="00D95A09">
        <w:tc>
          <w:tcPr>
            <w:tcW w:w="817" w:type="dxa"/>
            <w:vMerge/>
            <w:textDirection w:val="btLr"/>
            <w:vAlign w:val="center"/>
          </w:tcPr>
          <w:p w14:paraId="433981C5" w14:textId="5A738659" w:rsidR="00C65AF1" w:rsidRPr="00AC09DE" w:rsidRDefault="00C65AF1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7E6F68" w14:textId="1C46DE98" w:rsidR="00C65AF1" w:rsidRPr="00AC09DE" w:rsidRDefault="00C65AF1" w:rsidP="00C65A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9D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247" w:type="dxa"/>
            <w:vMerge/>
            <w:vAlign w:val="center"/>
          </w:tcPr>
          <w:p w14:paraId="10344C25" w14:textId="12F4F12A" w:rsidR="00C65AF1" w:rsidRPr="00AC09DE" w:rsidRDefault="00C65AF1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14:paraId="4159D84B" w14:textId="77777777" w:rsidR="00C65AF1" w:rsidRPr="00AC09DE" w:rsidRDefault="00C65AF1" w:rsidP="00C707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C65AF1" w:rsidRPr="00AC09DE" w14:paraId="18669B6B" w14:textId="77777777" w:rsidTr="00D95A09">
        <w:tc>
          <w:tcPr>
            <w:tcW w:w="817" w:type="dxa"/>
            <w:vMerge w:val="restart"/>
            <w:textDirection w:val="btLr"/>
            <w:vAlign w:val="center"/>
          </w:tcPr>
          <w:p w14:paraId="46390386" w14:textId="0E74D18A" w:rsidR="00C65AF1" w:rsidRPr="00C65AF1" w:rsidRDefault="00C65AF1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C09DE">
              <w:rPr>
                <w:rFonts w:ascii="Arial" w:hAnsi="Arial" w:cs="Arial"/>
                <w:b/>
                <w:sz w:val="24"/>
                <w:szCs w:val="24"/>
              </w:rPr>
              <w:t xml:space="preserve"> etap</w:t>
            </w:r>
            <w:r w:rsidR="00D95A0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C65AF1">
              <w:rPr>
                <w:rFonts w:ascii="Arial" w:hAnsi="Arial" w:cs="Arial"/>
                <w:i/>
                <w:sz w:val="24"/>
                <w:szCs w:val="24"/>
              </w:rPr>
              <w:t>ogólnopolski</w:t>
            </w:r>
          </w:p>
        </w:tc>
        <w:tc>
          <w:tcPr>
            <w:tcW w:w="992" w:type="dxa"/>
            <w:vAlign w:val="center"/>
          </w:tcPr>
          <w:p w14:paraId="221E4B58" w14:textId="42C1E405" w:rsidR="00C65AF1" w:rsidRPr="00AC09DE" w:rsidRDefault="00C65AF1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247" w:type="dxa"/>
            <w:vAlign w:val="center"/>
          </w:tcPr>
          <w:p w14:paraId="14490F0A" w14:textId="3D257FD9" w:rsidR="00C65AF1" w:rsidRPr="00AC09DE" w:rsidRDefault="00C65AF1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AF1">
              <w:rPr>
                <w:rFonts w:ascii="Arial" w:hAnsi="Arial" w:cs="Arial"/>
                <w:sz w:val="24"/>
                <w:szCs w:val="24"/>
              </w:rPr>
              <w:t>Przygotowanie posteru wraz z abstraktem (2 pliki) – wersja elektroniczna lub gra planszowa edukacyjna, gra fabularna- przesłać do siedziby ZSiP1Katowice</w:t>
            </w:r>
          </w:p>
        </w:tc>
        <w:tc>
          <w:tcPr>
            <w:tcW w:w="4232" w:type="dxa"/>
            <w:vAlign w:val="center"/>
          </w:tcPr>
          <w:p w14:paraId="48AE1D10" w14:textId="77777777" w:rsidR="00C65AF1" w:rsidRDefault="00D95A09" w:rsidP="00D95A0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Do 10.04.2026r.</w:t>
            </w:r>
            <w:r w:rsidRPr="00D95A0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95A09">
              <w:rPr>
                <w:rFonts w:ascii="Arial" w:hAnsi="Arial" w:cs="Arial"/>
                <w:bCs/>
                <w:sz w:val="24"/>
                <w:szCs w:val="24"/>
              </w:rPr>
              <w:t>przesłać materiały konkursowe do Organizatora.</w:t>
            </w:r>
          </w:p>
          <w:p w14:paraId="40B6A33A" w14:textId="77777777" w:rsidR="00D95A09" w:rsidRDefault="00D95A09" w:rsidP="00D95A09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Wyniki po 2 etapie:</w:t>
            </w:r>
          </w:p>
          <w:p w14:paraId="51D2A090" w14:textId="5DA7C6B2" w:rsidR="00D95A09" w:rsidRPr="00D95A09" w:rsidRDefault="00D95A09" w:rsidP="00D95A0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  <w:highlight w:val="yellow"/>
              </w:rPr>
            </w:pPr>
            <w:r w:rsidRPr="00D95A0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20.04.2026r.</w:t>
            </w:r>
          </w:p>
        </w:tc>
      </w:tr>
      <w:tr w:rsidR="0075669E" w:rsidRPr="00AC09DE" w14:paraId="2F7E45DE" w14:textId="77777777" w:rsidTr="0075669E">
        <w:tc>
          <w:tcPr>
            <w:tcW w:w="817" w:type="dxa"/>
            <w:vMerge/>
            <w:textDirection w:val="btLr"/>
            <w:vAlign w:val="center"/>
          </w:tcPr>
          <w:p w14:paraId="68F27564" w14:textId="77777777" w:rsidR="0075669E" w:rsidRPr="00AC09DE" w:rsidRDefault="0075669E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C50606" w14:textId="2355785F" w:rsidR="0075669E" w:rsidRPr="00AC09DE" w:rsidRDefault="0075669E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247" w:type="dxa"/>
            <w:vMerge w:val="restart"/>
            <w:vAlign w:val="center"/>
          </w:tcPr>
          <w:p w14:paraId="388E6EFF" w14:textId="37439CB5" w:rsidR="0075669E" w:rsidRPr="00AC09DE" w:rsidRDefault="0075669E" w:rsidP="007566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00">
              <w:rPr>
                <w:rFonts w:ascii="Arial" w:hAnsi="Arial" w:cs="Arial"/>
                <w:sz w:val="24"/>
                <w:szCs w:val="24"/>
              </w:rPr>
              <w:t>Weryfikacja prac pod względem formalnym, ocena prac</w:t>
            </w:r>
          </w:p>
        </w:tc>
        <w:tc>
          <w:tcPr>
            <w:tcW w:w="4232" w:type="dxa"/>
            <w:vMerge w:val="restart"/>
          </w:tcPr>
          <w:p w14:paraId="35435D93" w14:textId="38862F64" w:rsidR="0075669E" w:rsidRPr="00C94B80" w:rsidRDefault="0075669E" w:rsidP="00C70790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FF0000"/>
                <w:sz w:val="24"/>
                <w:szCs w:val="24"/>
              </w:rPr>
            </w:pPr>
            <w:r w:rsidRP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Do </w:t>
            </w:r>
            <w:r w:rsidR="000C6C45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1.03</w:t>
            </w:r>
            <w:r w:rsidRP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.2026r.</w:t>
            </w:r>
            <w:r w:rsidRP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br/>
            </w:r>
            <w:r w:rsidRPr="00C94B80">
              <w:rPr>
                <w:rFonts w:ascii="Arial" w:hAnsi="Arial" w:cs="Arial"/>
                <w:bCs/>
                <w:i/>
                <w:sz w:val="24"/>
                <w:szCs w:val="24"/>
              </w:rPr>
              <w:t>Wyniki po 2 etapie:</w:t>
            </w:r>
          </w:p>
          <w:p w14:paraId="4B44F52B" w14:textId="7BBBD43B" w:rsidR="0075669E" w:rsidRPr="00AC09DE" w:rsidRDefault="000C6C45" w:rsidP="00C707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2.03</w:t>
            </w:r>
            <w:r w:rsidR="0075669E" w:rsidRP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.2026r.</w:t>
            </w:r>
          </w:p>
        </w:tc>
      </w:tr>
      <w:tr w:rsidR="0075669E" w:rsidRPr="00AC09DE" w14:paraId="70337074" w14:textId="77777777" w:rsidTr="00D95A09">
        <w:tc>
          <w:tcPr>
            <w:tcW w:w="817" w:type="dxa"/>
            <w:vMerge/>
            <w:textDirection w:val="btLr"/>
            <w:vAlign w:val="center"/>
          </w:tcPr>
          <w:p w14:paraId="5F74522D" w14:textId="77777777" w:rsidR="0075669E" w:rsidRPr="00AC09DE" w:rsidRDefault="0075669E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68A86C" w14:textId="20F7A536" w:rsidR="0075669E" w:rsidRPr="00AC09DE" w:rsidRDefault="0075669E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247" w:type="dxa"/>
            <w:vMerge/>
            <w:vAlign w:val="center"/>
          </w:tcPr>
          <w:p w14:paraId="0C816BDB" w14:textId="25D19C5F" w:rsidR="0075669E" w:rsidRPr="00AC09DE" w:rsidRDefault="0075669E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14:paraId="5C136C6D" w14:textId="77777777" w:rsidR="0075669E" w:rsidRPr="00AC09DE" w:rsidRDefault="0075669E" w:rsidP="00C707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1B2450" w:rsidRPr="00AC09DE" w14:paraId="0B3274A0" w14:textId="77777777" w:rsidTr="009B3700">
        <w:trPr>
          <w:cantSplit/>
          <w:trHeight w:val="530"/>
        </w:trPr>
        <w:tc>
          <w:tcPr>
            <w:tcW w:w="817" w:type="dxa"/>
            <w:vMerge w:val="restart"/>
            <w:textDirection w:val="btLr"/>
            <w:vAlign w:val="center"/>
          </w:tcPr>
          <w:p w14:paraId="212293BE" w14:textId="40F28803" w:rsidR="001B2450" w:rsidRPr="00F869E5" w:rsidRDefault="001B2450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 etap  </w:t>
            </w:r>
            <w:r w:rsidRPr="00F869E5">
              <w:rPr>
                <w:rFonts w:ascii="Arial" w:hAnsi="Arial" w:cs="Arial"/>
                <w:i/>
                <w:sz w:val="24"/>
                <w:szCs w:val="24"/>
              </w:rPr>
              <w:t>ogólnopolski</w:t>
            </w:r>
          </w:p>
        </w:tc>
        <w:tc>
          <w:tcPr>
            <w:tcW w:w="992" w:type="dxa"/>
            <w:vAlign w:val="center"/>
          </w:tcPr>
          <w:p w14:paraId="468A9C31" w14:textId="4BBC8EA0" w:rsidR="001B2450" w:rsidRDefault="001B245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247" w:type="dxa"/>
            <w:vMerge w:val="restart"/>
            <w:vAlign w:val="center"/>
          </w:tcPr>
          <w:p w14:paraId="4E96D82B" w14:textId="5AC49A09" w:rsidR="001B2450" w:rsidRPr="00AC09DE" w:rsidRDefault="001B2450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450">
              <w:rPr>
                <w:rFonts w:ascii="Arial" w:hAnsi="Arial" w:cs="Arial"/>
                <w:sz w:val="24"/>
                <w:szCs w:val="24"/>
              </w:rPr>
              <w:t>Rozmowy indywidualne z uczestnikami finału / prezentacja prac / sesja pytań i odpowiedzi</w:t>
            </w:r>
            <w:r w:rsidR="009B370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232" w:type="dxa"/>
            <w:vAlign w:val="center"/>
          </w:tcPr>
          <w:p w14:paraId="4B7EC9DA" w14:textId="77777777" w:rsidR="001B2450" w:rsidRDefault="009B3700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o</w:t>
            </w:r>
            <w:r w:rsid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2</w:t>
            </w:r>
            <w:r w:rsid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.04.2026r.</w:t>
            </w:r>
          </w:p>
          <w:p w14:paraId="49A2F2D5" w14:textId="77777777" w:rsidR="00C94B80" w:rsidRPr="00C94B80" w:rsidRDefault="00C94B80" w:rsidP="00C94B80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4B80">
              <w:rPr>
                <w:rFonts w:ascii="Arial" w:hAnsi="Arial" w:cs="Arial"/>
                <w:bCs/>
                <w:i/>
                <w:sz w:val="24"/>
                <w:szCs w:val="24"/>
              </w:rPr>
              <w:t>Wyniki:</w:t>
            </w:r>
          </w:p>
          <w:p w14:paraId="0BEFD7B2" w14:textId="53B65C6D" w:rsidR="00C94B80" w:rsidRPr="009B3700" w:rsidRDefault="00C94B80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15.05.2026r.</w:t>
            </w:r>
          </w:p>
        </w:tc>
      </w:tr>
      <w:tr w:rsidR="001B2450" w:rsidRPr="00AC09DE" w14:paraId="0778B429" w14:textId="77777777" w:rsidTr="00C94B80">
        <w:trPr>
          <w:cantSplit/>
          <w:trHeight w:val="1122"/>
        </w:trPr>
        <w:tc>
          <w:tcPr>
            <w:tcW w:w="817" w:type="dxa"/>
            <w:vMerge/>
            <w:textDirection w:val="btLr"/>
            <w:vAlign w:val="center"/>
          </w:tcPr>
          <w:p w14:paraId="74F8C747" w14:textId="77777777" w:rsidR="001B2450" w:rsidRDefault="001B2450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01DBAB" w14:textId="1BB876C8" w:rsidR="001B2450" w:rsidRDefault="001B245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247" w:type="dxa"/>
            <w:vMerge/>
            <w:vAlign w:val="center"/>
          </w:tcPr>
          <w:p w14:paraId="6D54DFBF" w14:textId="77777777" w:rsidR="001B2450" w:rsidRPr="00AC09DE" w:rsidRDefault="001B2450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D6C8225" w14:textId="34AE6C8B" w:rsidR="001B2450" w:rsidRDefault="000C6C45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od 10</w:t>
            </w:r>
            <w:r w:rsidR="00C94B80" w:rsidRPr="00C94B80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.03.2026r.</w:t>
            </w:r>
          </w:p>
          <w:p w14:paraId="5FEB7FFA" w14:textId="77777777" w:rsidR="00C94B80" w:rsidRPr="00C94B80" w:rsidRDefault="00C94B80" w:rsidP="00C94B80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4B80">
              <w:rPr>
                <w:rFonts w:ascii="Arial" w:hAnsi="Arial" w:cs="Arial"/>
                <w:bCs/>
                <w:i/>
                <w:sz w:val="24"/>
                <w:szCs w:val="24"/>
              </w:rPr>
              <w:t>Wyniki:</w:t>
            </w:r>
          </w:p>
          <w:p w14:paraId="6C189E2A" w14:textId="18388624" w:rsidR="00C94B80" w:rsidRPr="00C94B80" w:rsidRDefault="00C94B80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30.03.2026r.</w:t>
            </w:r>
          </w:p>
        </w:tc>
      </w:tr>
      <w:tr w:rsidR="001B2450" w:rsidRPr="00AC09DE" w14:paraId="1F42B235" w14:textId="77777777" w:rsidTr="00C94B80">
        <w:trPr>
          <w:cantSplit/>
          <w:trHeight w:val="1266"/>
        </w:trPr>
        <w:tc>
          <w:tcPr>
            <w:tcW w:w="817" w:type="dxa"/>
            <w:vMerge/>
            <w:textDirection w:val="btLr"/>
            <w:vAlign w:val="center"/>
          </w:tcPr>
          <w:p w14:paraId="33A12740" w14:textId="77777777" w:rsidR="001B2450" w:rsidRDefault="001B2450" w:rsidP="00D95A0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6B853C" w14:textId="0EB1844A" w:rsidR="001B2450" w:rsidRDefault="001B2450" w:rsidP="00C7079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247" w:type="dxa"/>
            <w:vMerge/>
            <w:vAlign w:val="center"/>
          </w:tcPr>
          <w:p w14:paraId="5FE33778" w14:textId="77777777" w:rsidR="001B2450" w:rsidRPr="00AC09DE" w:rsidRDefault="001B2450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9A0E6C6" w14:textId="079A36CB" w:rsidR="001B2450" w:rsidRPr="00051244" w:rsidRDefault="00051244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o</w:t>
            </w:r>
            <w:r w:rsidRPr="00051244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d 15.03.2026r.</w:t>
            </w:r>
            <w:r w:rsidRPr="00051244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br/>
            </w:r>
            <w:r w:rsidRPr="0005124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Wyniki:</w:t>
            </w:r>
          </w:p>
          <w:p w14:paraId="2AD3ED48" w14:textId="302A4AB0" w:rsidR="00051244" w:rsidRPr="00AC09DE" w:rsidRDefault="00051244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051244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15.04.2026r.</w:t>
            </w:r>
          </w:p>
        </w:tc>
      </w:tr>
      <w:tr w:rsidR="006979EB" w:rsidRPr="00AC09DE" w14:paraId="0798B86B" w14:textId="77777777" w:rsidTr="00BB3E6B">
        <w:trPr>
          <w:cantSplit/>
          <w:trHeight w:val="1266"/>
        </w:trPr>
        <w:tc>
          <w:tcPr>
            <w:tcW w:w="5056" w:type="dxa"/>
            <w:gridSpan w:val="3"/>
            <w:vAlign w:val="center"/>
          </w:tcPr>
          <w:p w14:paraId="19178434" w14:textId="594FB9B6" w:rsidR="006979EB" w:rsidRPr="00AC09DE" w:rsidRDefault="006979EB" w:rsidP="00C707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Podsumowanie IX edycji konkursu</w:t>
            </w:r>
          </w:p>
        </w:tc>
        <w:tc>
          <w:tcPr>
            <w:tcW w:w="4232" w:type="dxa"/>
            <w:vAlign w:val="center"/>
          </w:tcPr>
          <w:p w14:paraId="36376E8C" w14:textId="221FB315" w:rsidR="006979EB" w:rsidRDefault="006979EB" w:rsidP="00C94B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12.06.2026r.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br/>
              <w:t>UŚ Chorzów, Wydział Nauk Ścisłych i Technicznych</w:t>
            </w:r>
          </w:p>
        </w:tc>
      </w:tr>
    </w:tbl>
    <w:p w14:paraId="5997CC1D" w14:textId="77777777" w:rsidR="00E63574" w:rsidRDefault="00E6357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110FFD37" w14:textId="77777777" w:rsidR="00E63574" w:rsidRDefault="00E6357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27895105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59F5FFFC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D6A5836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03C6FE84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041EBAD7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29F27604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55A63BDD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655360E7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AB97308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77ED013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67013E65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35C38C32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29E63C66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00A7CD8E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085726A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5A831E54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732F6F4E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7DCDE7A9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5F3D46FD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CD936D8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419DBA1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2F0B7D31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66CE8223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3C984CAF" w14:textId="77777777" w:rsidR="005B1C11" w:rsidRDefault="005B1C11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39C29D5B" w14:textId="77777777" w:rsidR="005B1C11" w:rsidRDefault="005B1C11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1B63618B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EA1C964" w14:textId="77777777" w:rsidR="005A4EB4" w:rsidRDefault="005A4EB4" w:rsidP="00E63574">
      <w:pPr>
        <w:spacing w:line="360" w:lineRule="auto"/>
        <w:rPr>
          <w:rFonts w:ascii="Arial" w:hAnsi="Arial" w:cs="Arial"/>
          <w:sz w:val="24"/>
          <w:szCs w:val="24"/>
        </w:rPr>
      </w:pPr>
    </w:p>
    <w:p w14:paraId="4CF08904" w14:textId="77777777" w:rsidR="00594678" w:rsidRPr="00E94ED1" w:rsidRDefault="00594678" w:rsidP="00594678">
      <w:pPr>
        <w:pStyle w:val="Nagwek1"/>
        <w:jc w:val="center"/>
        <w:rPr>
          <w:highlight w:val="lightGray"/>
        </w:rPr>
      </w:pPr>
      <w:bookmarkStart w:id="5" w:name="_Toc181690491"/>
      <w:bookmarkStart w:id="6" w:name="_Toc220280221"/>
      <w:r w:rsidRPr="4B48AF29">
        <w:rPr>
          <w:highlight w:val="lightGray"/>
        </w:rPr>
        <w:lastRenderedPageBreak/>
        <w:t>Wersja A konkursu wiedzy - TEORETYCZNA</w:t>
      </w:r>
      <w:bookmarkEnd w:id="5"/>
      <w:bookmarkEnd w:id="6"/>
    </w:p>
    <w:p w14:paraId="04FADFF2" w14:textId="77777777" w:rsidR="00594678" w:rsidRDefault="00594678" w:rsidP="00594678">
      <w:pPr>
        <w:pStyle w:val="Nagwek2"/>
        <w:ind w:firstLine="0"/>
        <w:jc w:val="left"/>
      </w:pPr>
      <w:bookmarkStart w:id="7" w:name="_Toc181690492"/>
      <w:bookmarkStart w:id="8" w:name="_Toc220280222"/>
      <w:r>
        <w:t>Termin konkursu:</w:t>
      </w:r>
      <w:bookmarkEnd w:id="7"/>
      <w:bookmarkEnd w:id="8"/>
    </w:p>
    <w:p w14:paraId="4516EB1C" w14:textId="77777777" w:rsidR="00594678" w:rsidRDefault="00594678" w:rsidP="005946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odbędzie się w trzech etapach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9"/>
      </w:tblGrid>
      <w:tr w:rsidR="00594678" w14:paraId="50F36C56" w14:textId="77777777" w:rsidTr="00600EFD">
        <w:tc>
          <w:tcPr>
            <w:tcW w:w="1668" w:type="dxa"/>
            <w:vAlign w:val="center"/>
          </w:tcPr>
          <w:p w14:paraId="42C02B86" w14:textId="77777777" w:rsidR="00594678" w:rsidRDefault="00594678" w:rsidP="00EB124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Etap</w:t>
            </w:r>
          </w:p>
        </w:tc>
        <w:tc>
          <w:tcPr>
            <w:tcW w:w="3685" w:type="dxa"/>
            <w:vAlign w:val="center"/>
          </w:tcPr>
          <w:p w14:paraId="0BDE4CC1" w14:textId="77777777" w:rsidR="00594678" w:rsidRDefault="00594678" w:rsidP="00EB124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działania</w:t>
            </w:r>
          </w:p>
        </w:tc>
        <w:tc>
          <w:tcPr>
            <w:tcW w:w="3859" w:type="dxa"/>
          </w:tcPr>
          <w:p w14:paraId="350CB5CE" w14:textId="77777777" w:rsidR="00594678" w:rsidRDefault="00594678" w:rsidP="00EB124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</w:tr>
      <w:tr w:rsidR="00594678" w14:paraId="6D5C6819" w14:textId="77777777" w:rsidTr="00600EFD">
        <w:tc>
          <w:tcPr>
            <w:tcW w:w="1668" w:type="dxa"/>
            <w:vAlign w:val="center"/>
          </w:tcPr>
          <w:p w14:paraId="7F70EE52" w14:textId="77777777" w:rsidR="00594678" w:rsidRPr="00AB7F23" w:rsidRDefault="00594678" w:rsidP="00EB12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69">
              <w:rPr>
                <w:rFonts w:ascii="Arial" w:hAnsi="Arial" w:cs="Arial"/>
                <w:b/>
                <w:sz w:val="24"/>
                <w:szCs w:val="24"/>
              </w:rPr>
              <w:t>1 etap</w:t>
            </w:r>
            <w:r w:rsidRPr="00AB7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1B69">
              <w:rPr>
                <w:rFonts w:ascii="Arial" w:hAnsi="Arial" w:cs="Arial"/>
                <w:i/>
                <w:sz w:val="24"/>
                <w:szCs w:val="24"/>
              </w:rPr>
              <w:t>szkolny</w:t>
            </w:r>
          </w:p>
        </w:tc>
        <w:tc>
          <w:tcPr>
            <w:tcW w:w="3685" w:type="dxa"/>
            <w:vAlign w:val="center"/>
          </w:tcPr>
          <w:p w14:paraId="4B1E0B3C" w14:textId="77777777" w:rsidR="00594678" w:rsidRPr="00412AFA" w:rsidRDefault="00594678" w:rsidP="00412A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2AFA">
              <w:rPr>
                <w:rFonts w:ascii="Arial" w:hAnsi="Arial" w:cs="Arial"/>
                <w:sz w:val="24"/>
                <w:szCs w:val="24"/>
                <w:lang w:val="en-US"/>
              </w:rPr>
              <w:t xml:space="preserve">Test </w:t>
            </w:r>
            <w:proofErr w:type="spellStart"/>
            <w:r w:rsidRPr="00412AFA">
              <w:rPr>
                <w:rFonts w:ascii="Arial" w:hAnsi="Arial" w:cs="Arial"/>
                <w:sz w:val="24"/>
                <w:szCs w:val="24"/>
                <w:lang w:val="en-US"/>
              </w:rPr>
              <w:t>wiedzy</w:t>
            </w:r>
            <w:proofErr w:type="spellEnd"/>
            <w:r w:rsidRPr="00412A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12AF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12AFA">
              <w:rPr>
                <w:rFonts w:ascii="Arial" w:hAnsi="Arial" w:cs="Arial"/>
                <w:i/>
                <w:sz w:val="24"/>
                <w:szCs w:val="24"/>
                <w:lang w:val="en-US"/>
              </w:rPr>
              <w:t>(forma on-line)</w:t>
            </w:r>
          </w:p>
        </w:tc>
        <w:tc>
          <w:tcPr>
            <w:tcW w:w="3859" w:type="dxa"/>
          </w:tcPr>
          <w:p w14:paraId="79439D4E" w14:textId="77777777" w:rsidR="005B132E" w:rsidRDefault="005B132E" w:rsidP="005B132E">
            <w:pPr>
              <w:spacing w:line="360" w:lineRule="auto"/>
              <w:jc w:val="center"/>
              <w:rPr>
                <w:rFonts w:ascii="Arial" w:eastAsia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17.03.2026 r. (środa) g.12.00 </w:t>
            </w:r>
            <w:r>
              <w:rPr>
                <w:rFonts w:ascii="Arial" w:eastAsia="Arial" w:hAnsi="Arial" w:cs="Arial"/>
                <w:i/>
                <w:iCs/>
                <w:color w:val="FF0000"/>
                <w:sz w:val="24"/>
                <w:szCs w:val="24"/>
              </w:rPr>
              <w:t>–szkoły podstawowe</w:t>
            </w:r>
          </w:p>
          <w:p w14:paraId="31F6AF20" w14:textId="77777777" w:rsidR="005B132E" w:rsidRDefault="005B132E" w:rsidP="005B132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18.03.2026 r. (czwartek) g.12.00 – </w:t>
            </w:r>
            <w:r>
              <w:rPr>
                <w:rFonts w:ascii="Arial" w:eastAsia="Arial" w:hAnsi="Arial" w:cs="Arial"/>
                <w:i/>
                <w:iCs/>
                <w:color w:val="FF0000"/>
                <w:sz w:val="24"/>
                <w:szCs w:val="24"/>
              </w:rPr>
              <w:t>szkoły średnie</w:t>
            </w:r>
          </w:p>
          <w:p w14:paraId="5FA926C8" w14:textId="77777777" w:rsidR="005B132E" w:rsidRDefault="005B132E" w:rsidP="005B132E">
            <w:pP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Wyniki testu: </w:t>
            </w:r>
          </w:p>
          <w:p w14:paraId="25A72F2B" w14:textId="77419D6C" w:rsidR="00594678" w:rsidRPr="002F5476" w:rsidRDefault="005B132E" w:rsidP="005B132E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22.03.2026 r. </w:t>
            </w:r>
            <w:r w:rsidR="477AD347" w:rsidRPr="325632B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4678" w14:paraId="774B0285" w14:textId="77777777" w:rsidTr="00600EFD">
        <w:tc>
          <w:tcPr>
            <w:tcW w:w="1668" w:type="dxa"/>
            <w:vAlign w:val="center"/>
          </w:tcPr>
          <w:p w14:paraId="34CA8466" w14:textId="77777777" w:rsidR="00594678" w:rsidRPr="00C11B69" w:rsidRDefault="00594678" w:rsidP="00EB124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1B69">
              <w:rPr>
                <w:rFonts w:ascii="Arial" w:hAnsi="Arial" w:cs="Arial"/>
                <w:b/>
                <w:sz w:val="24"/>
                <w:szCs w:val="24"/>
              </w:rPr>
              <w:t>2 etap</w:t>
            </w:r>
          </w:p>
        </w:tc>
        <w:tc>
          <w:tcPr>
            <w:tcW w:w="3685" w:type="dxa"/>
            <w:vAlign w:val="center"/>
          </w:tcPr>
          <w:p w14:paraId="78C66D16" w14:textId="2776F586" w:rsidR="00594678" w:rsidRPr="005B132E" w:rsidRDefault="477AD347" w:rsidP="325632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32E">
              <w:rPr>
                <w:rFonts w:ascii="Arial" w:hAnsi="Arial" w:cs="Arial"/>
                <w:sz w:val="24"/>
                <w:szCs w:val="24"/>
              </w:rPr>
              <w:t xml:space="preserve">Przygotowanie posteru </w:t>
            </w:r>
            <w:r w:rsidR="49DBE0B2" w:rsidRPr="005B132E">
              <w:rPr>
                <w:rFonts w:ascii="Arial" w:hAnsi="Arial" w:cs="Arial"/>
                <w:sz w:val="24"/>
                <w:szCs w:val="24"/>
              </w:rPr>
              <w:t xml:space="preserve">wraz </w:t>
            </w:r>
            <w:r w:rsidRPr="005B132E">
              <w:rPr>
                <w:rFonts w:ascii="Arial" w:hAnsi="Arial" w:cs="Arial"/>
                <w:sz w:val="24"/>
                <w:szCs w:val="24"/>
              </w:rPr>
              <w:t xml:space="preserve">z abstraktem </w:t>
            </w:r>
            <w:r w:rsidR="49DBE0B2" w:rsidRPr="005B132E">
              <w:rPr>
                <w:rFonts w:ascii="Arial" w:hAnsi="Arial" w:cs="Arial"/>
                <w:sz w:val="24"/>
                <w:szCs w:val="24"/>
              </w:rPr>
              <w:t>(2 pliki)</w:t>
            </w:r>
            <w:r w:rsidR="1D6ECDAF" w:rsidRPr="005B13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132E">
              <w:rPr>
                <w:rFonts w:ascii="Arial" w:hAnsi="Arial" w:cs="Arial"/>
                <w:sz w:val="24"/>
                <w:szCs w:val="24"/>
              </w:rPr>
              <w:t>– wersja elektroniczna</w:t>
            </w:r>
          </w:p>
          <w:p w14:paraId="5F98A85E" w14:textId="34BFE2FD" w:rsidR="00594678" w:rsidRPr="00AB7F23" w:rsidRDefault="1A91C2C2" w:rsidP="325632BF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5B132E">
              <w:rPr>
                <w:rFonts w:ascii="Arial" w:hAnsi="Arial" w:cs="Arial"/>
                <w:sz w:val="24"/>
                <w:szCs w:val="24"/>
              </w:rPr>
              <w:t>l</w:t>
            </w:r>
            <w:r w:rsidR="7EC2E6C8" w:rsidRPr="005B132E">
              <w:rPr>
                <w:rFonts w:ascii="Arial" w:hAnsi="Arial" w:cs="Arial"/>
                <w:sz w:val="24"/>
                <w:szCs w:val="24"/>
              </w:rPr>
              <w:t>ub gra planszowa</w:t>
            </w:r>
            <w:r w:rsidR="0E6D1113" w:rsidRPr="005B132E">
              <w:rPr>
                <w:rFonts w:ascii="Arial" w:hAnsi="Arial" w:cs="Arial"/>
                <w:sz w:val="24"/>
                <w:szCs w:val="24"/>
              </w:rPr>
              <w:t xml:space="preserve"> edukacyjna, gra fabularna</w:t>
            </w:r>
            <w:r w:rsidR="19D69B46" w:rsidRPr="005B132E">
              <w:rPr>
                <w:rFonts w:ascii="Arial" w:hAnsi="Arial" w:cs="Arial"/>
                <w:sz w:val="24"/>
                <w:szCs w:val="24"/>
              </w:rPr>
              <w:t>- przesła</w:t>
            </w:r>
            <w:r w:rsidR="7C467ED1" w:rsidRPr="005B132E">
              <w:rPr>
                <w:rFonts w:ascii="Arial" w:hAnsi="Arial" w:cs="Arial"/>
                <w:sz w:val="24"/>
                <w:szCs w:val="24"/>
              </w:rPr>
              <w:t>ć</w:t>
            </w:r>
            <w:r w:rsidR="19D69B46" w:rsidRPr="005B132E">
              <w:rPr>
                <w:rFonts w:ascii="Arial" w:hAnsi="Arial" w:cs="Arial"/>
                <w:sz w:val="24"/>
                <w:szCs w:val="24"/>
              </w:rPr>
              <w:t xml:space="preserve"> do siedzi</w:t>
            </w:r>
            <w:r w:rsidR="326BFAF3" w:rsidRPr="005B132E">
              <w:rPr>
                <w:rFonts w:ascii="Arial" w:hAnsi="Arial" w:cs="Arial"/>
                <w:sz w:val="24"/>
                <w:szCs w:val="24"/>
              </w:rPr>
              <w:t>b</w:t>
            </w:r>
            <w:r w:rsidR="19D69B46" w:rsidRPr="005B132E">
              <w:rPr>
                <w:rFonts w:ascii="Arial" w:hAnsi="Arial" w:cs="Arial"/>
                <w:sz w:val="24"/>
                <w:szCs w:val="24"/>
              </w:rPr>
              <w:t>y ZSiP1Katowice</w:t>
            </w:r>
          </w:p>
        </w:tc>
        <w:tc>
          <w:tcPr>
            <w:tcW w:w="3859" w:type="dxa"/>
            <w:vAlign w:val="center"/>
          </w:tcPr>
          <w:p w14:paraId="4DE43D94" w14:textId="77777777" w:rsidR="005B132E" w:rsidRDefault="005B132E" w:rsidP="005B132E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Do 10.04.2026 r.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przesłać materiały konkursowe do Organizatora.</w:t>
            </w:r>
          </w:p>
          <w:p w14:paraId="481B4882" w14:textId="77777777" w:rsidR="005B132E" w:rsidRDefault="005B132E" w:rsidP="005B132E">
            <w:pP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Wyniki po 2 etapie:</w:t>
            </w:r>
          </w:p>
          <w:p w14:paraId="27806C90" w14:textId="46D4C964" w:rsidR="00594678" w:rsidRPr="002F5476" w:rsidRDefault="005B132E" w:rsidP="005B132E">
            <w:pPr>
              <w:tabs>
                <w:tab w:val="left" w:pos="22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trike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20.04.2026r.</w:t>
            </w:r>
          </w:p>
        </w:tc>
      </w:tr>
      <w:tr w:rsidR="00594678" w14:paraId="34F46421" w14:textId="77777777" w:rsidTr="00600EFD">
        <w:tc>
          <w:tcPr>
            <w:tcW w:w="1668" w:type="dxa"/>
            <w:vAlign w:val="center"/>
          </w:tcPr>
          <w:p w14:paraId="23790350" w14:textId="77777777" w:rsidR="00594678" w:rsidRPr="00C11B69" w:rsidRDefault="00594678" w:rsidP="00EB124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etap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11B69">
              <w:rPr>
                <w:rFonts w:ascii="Arial" w:hAnsi="Arial" w:cs="Arial"/>
                <w:i/>
                <w:sz w:val="24"/>
                <w:szCs w:val="24"/>
              </w:rPr>
              <w:t>finał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ogólnopolski</w:t>
            </w:r>
          </w:p>
        </w:tc>
        <w:tc>
          <w:tcPr>
            <w:tcW w:w="3685" w:type="dxa"/>
            <w:vAlign w:val="center"/>
          </w:tcPr>
          <w:p w14:paraId="0F42E641" w14:textId="77777777" w:rsidR="00594678" w:rsidRDefault="00594678" w:rsidP="00EB12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Rozmowy indywidualne z uczestnikami finału / prezentacja prac / sesja pytań i odpowiedzi</w:t>
            </w:r>
          </w:p>
        </w:tc>
        <w:tc>
          <w:tcPr>
            <w:tcW w:w="3859" w:type="dxa"/>
          </w:tcPr>
          <w:p w14:paraId="69C14A70" w14:textId="10654DE2" w:rsidR="00594678" w:rsidRPr="00600EFD" w:rsidRDefault="49DBE0B2" w:rsidP="62A8FF2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E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Po </w:t>
            </w:r>
            <w:r w:rsidR="005B132E" w:rsidRPr="00600E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22</w:t>
            </w:r>
            <w:r w:rsidRPr="00600E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477AD347" w:rsidRPr="00600E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kwietnia 202</w:t>
            </w:r>
            <w:r w:rsidR="60013458" w:rsidRPr="00600E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6</w:t>
            </w:r>
            <w:r w:rsidR="477AD347" w:rsidRPr="00600E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</w:t>
            </w:r>
            <w:r w:rsidR="477AD347" w:rsidRPr="00600EF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3081EC9" w14:textId="77777777" w:rsidR="00594678" w:rsidRDefault="00594678" w:rsidP="00EB1246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B48AF2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 2 etapie zostanie przedstawiony grafik sesji pytań i odpowiedzi. </w:t>
            </w:r>
          </w:p>
          <w:p w14:paraId="36248F1F" w14:textId="77777777" w:rsidR="00594678" w:rsidRDefault="00594678" w:rsidP="00EB1246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B48AF29">
              <w:rPr>
                <w:rFonts w:ascii="Arial" w:hAnsi="Arial" w:cs="Arial"/>
                <w:i/>
                <w:iCs/>
                <w:sz w:val="24"/>
                <w:szCs w:val="24"/>
              </w:rPr>
              <w:t>Etap przeprowadzony w formie on-line.</w:t>
            </w:r>
          </w:p>
          <w:p w14:paraId="0AF55735" w14:textId="77777777" w:rsidR="00594678" w:rsidRPr="002F5476" w:rsidRDefault="00594678" w:rsidP="00EB12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E3B2583">
              <w:rPr>
                <w:rFonts w:ascii="Arial" w:hAnsi="Arial" w:cs="Arial"/>
                <w:i/>
                <w:iCs/>
                <w:sz w:val="24"/>
                <w:szCs w:val="24"/>
              </w:rPr>
              <w:t>Uczniowie zobowiązani są do posiadania kamery internetowej i załączenie jej podczas rozmów. W spotkaniu uczestniczy zespół konkursowy oraz uczeń.</w:t>
            </w:r>
            <w:r>
              <w:br/>
            </w:r>
            <w:r w:rsidRPr="2E3B2583">
              <w:rPr>
                <w:rFonts w:ascii="Arial" w:hAnsi="Arial" w:cs="Arial"/>
                <w:i/>
                <w:iCs/>
                <w:sz w:val="24"/>
                <w:szCs w:val="24"/>
              </w:rPr>
              <w:t>Uczniowie zobowiązani są do podpisania się imieniem i nazwiskiem.</w:t>
            </w:r>
          </w:p>
        </w:tc>
      </w:tr>
      <w:tr w:rsidR="00594678" w14:paraId="58357CCC" w14:textId="77777777" w:rsidTr="00600EFD">
        <w:trPr>
          <w:trHeight w:val="572"/>
        </w:trPr>
        <w:tc>
          <w:tcPr>
            <w:tcW w:w="5353" w:type="dxa"/>
            <w:gridSpan w:val="2"/>
            <w:vAlign w:val="center"/>
          </w:tcPr>
          <w:p w14:paraId="1F72F646" w14:textId="7A5CF749" w:rsidR="00594678" w:rsidRPr="00FA7467" w:rsidRDefault="00594678" w:rsidP="005B13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467">
              <w:rPr>
                <w:rFonts w:ascii="Arial" w:hAnsi="Arial" w:cs="Arial"/>
                <w:b/>
                <w:sz w:val="24"/>
                <w:szCs w:val="24"/>
              </w:rPr>
              <w:t>Ogłoszenie wyników</w:t>
            </w:r>
          </w:p>
        </w:tc>
        <w:tc>
          <w:tcPr>
            <w:tcW w:w="3859" w:type="dxa"/>
          </w:tcPr>
          <w:p w14:paraId="58E6E05D" w14:textId="02F6A722" w:rsidR="00600EFD" w:rsidRDefault="477AD347" w:rsidP="00600EF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32E">
              <w:rPr>
                <w:rFonts w:ascii="Arial" w:hAnsi="Arial" w:cs="Arial"/>
                <w:b/>
                <w:bCs/>
                <w:sz w:val="24"/>
                <w:szCs w:val="24"/>
              </w:rPr>
              <w:t>15.05.202</w:t>
            </w:r>
            <w:r w:rsidR="00600EF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4E63A27E" w14:textId="705A9E6A" w:rsidR="005B132E" w:rsidRPr="00412AFA" w:rsidRDefault="005B132E" w:rsidP="325632B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0EFD" w14:paraId="1DA5DC4A" w14:textId="77777777" w:rsidTr="00600EFD">
        <w:trPr>
          <w:trHeight w:val="1266"/>
        </w:trPr>
        <w:tc>
          <w:tcPr>
            <w:tcW w:w="5353" w:type="dxa"/>
            <w:gridSpan w:val="2"/>
          </w:tcPr>
          <w:p w14:paraId="194C651E" w14:textId="77777777" w:rsidR="00600EFD" w:rsidRDefault="00600EFD" w:rsidP="00BB3E6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Podsumowanie IX edycji konkursu</w:t>
            </w:r>
          </w:p>
        </w:tc>
        <w:tc>
          <w:tcPr>
            <w:tcW w:w="3859" w:type="dxa"/>
          </w:tcPr>
          <w:p w14:paraId="22CFEC38" w14:textId="77777777" w:rsidR="00600EFD" w:rsidRDefault="00600EFD" w:rsidP="00BB3E6B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12.06.2026 r.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br/>
              <w:t>UŚ Chorzów, Wydział Nauk Ścisłych i Technicznych</w:t>
            </w:r>
          </w:p>
        </w:tc>
      </w:tr>
    </w:tbl>
    <w:p w14:paraId="4B766D50" w14:textId="77777777" w:rsidR="00600EFD" w:rsidRDefault="00600EFD" w:rsidP="005946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0FA0E3" w14:textId="7CE375D3" w:rsidR="00594678" w:rsidRPr="005B132E" w:rsidRDefault="477AD347" w:rsidP="00594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325632BF">
        <w:rPr>
          <w:rFonts w:ascii="Arial" w:hAnsi="Arial" w:cs="Arial"/>
          <w:b/>
          <w:bCs/>
          <w:sz w:val="24"/>
          <w:szCs w:val="24"/>
        </w:rPr>
        <w:t>Zgłoszenia przyjmowane są do</w:t>
      </w:r>
      <w:r w:rsidRPr="005B132E">
        <w:rPr>
          <w:rFonts w:ascii="Arial" w:hAnsi="Arial" w:cs="Arial"/>
          <w:b/>
          <w:bCs/>
          <w:sz w:val="24"/>
          <w:szCs w:val="24"/>
        </w:rPr>
        <w:t xml:space="preserve"> </w:t>
      </w:r>
      <w:r w:rsidR="005B132E" w:rsidRPr="005B132E">
        <w:rPr>
          <w:rFonts w:ascii="Arial" w:hAnsi="Arial" w:cs="Arial"/>
          <w:b/>
          <w:bCs/>
          <w:sz w:val="24"/>
          <w:szCs w:val="24"/>
        </w:rPr>
        <w:t>27.02</w:t>
      </w:r>
      <w:r w:rsidR="49DBE0B2" w:rsidRPr="005B132E">
        <w:rPr>
          <w:rFonts w:ascii="Arial" w:hAnsi="Arial" w:cs="Arial"/>
          <w:b/>
          <w:bCs/>
          <w:sz w:val="24"/>
          <w:szCs w:val="24"/>
        </w:rPr>
        <w:t>.2026</w:t>
      </w:r>
      <w:r w:rsidRPr="005B132E">
        <w:rPr>
          <w:rFonts w:ascii="Arial" w:hAnsi="Arial" w:cs="Arial"/>
          <w:b/>
          <w:bCs/>
          <w:sz w:val="24"/>
          <w:szCs w:val="24"/>
        </w:rPr>
        <w:t>r.</w:t>
      </w:r>
    </w:p>
    <w:p w14:paraId="08CE6F91" w14:textId="77777777" w:rsidR="00594678" w:rsidRDefault="00594678" w:rsidP="00594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E7C57" w14:textId="77777777" w:rsidR="00594678" w:rsidRDefault="00594678" w:rsidP="00594678">
      <w:pPr>
        <w:pStyle w:val="Nagwek2"/>
        <w:ind w:firstLine="0"/>
      </w:pPr>
      <w:bookmarkStart w:id="9" w:name="_Toc181690493"/>
      <w:bookmarkStart w:id="10" w:name="_Toc220280223"/>
      <w:r>
        <w:t>Adresaci konkursu:</w:t>
      </w:r>
      <w:bookmarkEnd w:id="9"/>
      <w:bookmarkEnd w:id="10"/>
    </w:p>
    <w:p w14:paraId="0C91ACD3" w14:textId="77777777" w:rsidR="00594678" w:rsidRDefault="00594678" w:rsidP="00594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rozgrywany dla dwóch kategorii:</w:t>
      </w:r>
    </w:p>
    <w:p w14:paraId="2B5BF3E4" w14:textId="77777777" w:rsidR="00594678" w:rsidRPr="00E53603" w:rsidRDefault="0059467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53603">
        <w:rPr>
          <w:rFonts w:ascii="Arial" w:hAnsi="Arial" w:cs="Arial"/>
          <w:sz w:val="24"/>
          <w:szCs w:val="24"/>
        </w:rPr>
        <w:t>czniowie szkół podstawowych</w:t>
      </w:r>
      <w:r>
        <w:rPr>
          <w:rFonts w:ascii="Arial" w:hAnsi="Arial" w:cs="Arial"/>
          <w:sz w:val="24"/>
          <w:szCs w:val="24"/>
        </w:rPr>
        <w:t xml:space="preserve"> 7-8;</w:t>
      </w:r>
    </w:p>
    <w:p w14:paraId="6BBBE5A0" w14:textId="77777777" w:rsidR="00594678" w:rsidRPr="00E53603" w:rsidRDefault="0059467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53603">
        <w:rPr>
          <w:rFonts w:ascii="Arial" w:hAnsi="Arial" w:cs="Arial"/>
          <w:sz w:val="24"/>
          <w:szCs w:val="24"/>
        </w:rPr>
        <w:t>uczniowie szkół średnich.</w:t>
      </w:r>
    </w:p>
    <w:p w14:paraId="61CDCEAD" w14:textId="77777777" w:rsidR="00594678" w:rsidRDefault="00594678" w:rsidP="00594678">
      <w:pPr>
        <w:tabs>
          <w:tab w:val="left" w:pos="1134"/>
        </w:tabs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748B86A8" w14:textId="77777777" w:rsidR="00594678" w:rsidRDefault="00594678" w:rsidP="00594678">
      <w:pPr>
        <w:pStyle w:val="Nagwek2"/>
        <w:ind w:firstLine="0"/>
      </w:pPr>
      <w:bookmarkStart w:id="11" w:name="_Toc181690494"/>
      <w:bookmarkStart w:id="12" w:name="_Toc220280224"/>
      <w:r>
        <w:t>Cele konkursu:</w:t>
      </w:r>
      <w:bookmarkEnd w:id="11"/>
      <w:bookmarkEnd w:id="12"/>
    </w:p>
    <w:p w14:paraId="3F3C746B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popularyzowanie wiedzy przyrodniczej, w tym elementów astronomii i kosmologii;</w:t>
      </w:r>
    </w:p>
    <w:p w14:paraId="5410D071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zainteresowań otaczającym światem u uczniów;</w:t>
      </w:r>
    </w:p>
    <w:p w14:paraId="76F44DD9" w14:textId="77777777" w:rsidR="00594678" w:rsidRPr="00E74F8E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doskonalenie umiejętności logicznego i twórczego myślenia uczniów</w:t>
      </w:r>
      <w:r w:rsidRPr="00E74F8E">
        <w:rPr>
          <w:rFonts w:ascii="Arial" w:hAnsi="Arial" w:cs="Arial"/>
          <w:sz w:val="24"/>
          <w:szCs w:val="24"/>
        </w:rPr>
        <w:t>;</w:t>
      </w:r>
    </w:p>
    <w:p w14:paraId="12F987CB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umiejętności autoprezentacji;</w:t>
      </w:r>
    </w:p>
    <w:p w14:paraId="46F1C66E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kompetencji kluczowych;</w:t>
      </w:r>
    </w:p>
    <w:p w14:paraId="3EB49A24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umiejętności samokształcenia się uczniów;</w:t>
      </w:r>
    </w:p>
    <w:p w14:paraId="22BF7DD7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zainteresowanie rozwojem nowoczesnych technologii w sektorze kosmicznym i ich wpływ na nasze życie codzienne,</w:t>
      </w:r>
    </w:p>
    <w:p w14:paraId="7FF4AFBC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zainteresowanie najnowszymi odkryciami;</w:t>
      </w:r>
    </w:p>
    <w:p w14:paraId="716AFDBC" w14:textId="77777777" w:rsidR="00594678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u uczniów umiejętności dzielenia się wiedzą i swoją pasją z innymi;</w:t>
      </w:r>
    </w:p>
    <w:p w14:paraId="1D75C50A" w14:textId="77777777" w:rsidR="00594678" w:rsidRPr="00E53603" w:rsidRDefault="0059467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inspirowanie nauczycieli do stosowania nowoczesnych form i metod pracy z uczniami.</w:t>
      </w:r>
    </w:p>
    <w:p w14:paraId="6BB9E253" w14:textId="77777777" w:rsidR="00594678" w:rsidRDefault="00594678" w:rsidP="00594678">
      <w:pPr>
        <w:spacing w:line="360" w:lineRule="auto"/>
        <w:rPr>
          <w:rFonts w:ascii="Arial" w:hAnsi="Arial" w:cs="Arial"/>
          <w:sz w:val="24"/>
          <w:szCs w:val="24"/>
        </w:rPr>
      </w:pPr>
    </w:p>
    <w:p w14:paraId="3AD8C3E2" w14:textId="77777777" w:rsidR="00594678" w:rsidRDefault="00594678" w:rsidP="00594678">
      <w:pPr>
        <w:pStyle w:val="Nagwek2"/>
        <w:ind w:firstLine="0"/>
        <w:rPr>
          <w:rFonts w:eastAsia="Calibri"/>
          <w:lang w:eastAsia="en-US"/>
        </w:rPr>
      </w:pPr>
      <w:bookmarkStart w:id="13" w:name="_Toc181690495"/>
      <w:bookmarkStart w:id="14" w:name="_Toc220280225"/>
      <w:r w:rsidRPr="4B48AF29">
        <w:rPr>
          <w:rFonts w:eastAsia="Calibri"/>
          <w:lang w:eastAsia="en-US"/>
        </w:rPr>
        <w:t>Warunki konkursu:</w:t>
      </w:r>
      <w:bookmarkEnd w:id="13"/>
      <w:bookmarkEnd w:id="14"/>
    </w:p>
    <w:p w14:paraId="4B296019" w14:textId="77777777" w:rsidR="00594678" w:rsidRPr="00600EFD" w:rsidRDefault="00594678" w:rsidP="00AC09DE">
      <w:pPr>
        <w:numPr>
          <w:ilvl w:val="0"/>
          <w:numId w:val="14"/>
        </w:numPr>
        <w:tabs>
          <w:tab w:val="left" w:pos="567"/>
        </w:tabs>
        <w:spacing w:after="200" w:line="360" w:lineRule="auto"/>
        <w:ind w:left="567" w:hanging="567"/>
        <w:contextualSpacing/>
        <w:jc w:val="both"/>
        <w:rPr>
          <w:rFonts w:ascii="Arial" w:eastAsia="Arial" w:hAnsi="Arial" w:cs="Arial"/>
          <w:b/>
          <w:sz w:val="24"/>
          <w:szCs w:val="24"/>
          <w:lang w:eastAsia="en-US"/>
        </w:rPr>
      </w:pPr>
      <w:r w:rsidRPr="00385ECA">
        <w:rPr>
          <w:rFonts w:ascii="Arial" w:eastAsia="Calibri" w:hAnsi="Arial" w:cs="Arial"/>
          <w:b/>
          <w:sz w:val="24"/>
          <w:szCs w:val="24"/>
          <w:lang w:eastAsia="en-US"/>
        </w:rPr>
        <w:t>Zadania konkursowe dla uczniów 7-8 szkół podstawowych obejmują zagadnienia:</w:t>
      </w:r>
    </w:p>
    <w:p w14:paraId="7280B6F6" w14:textId="77777777" w:rsidR="00594678" w:rsidRPr="00600EFD" w:rsidRDefault="00594678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hAnsi="Arial" w:cs="Arial"/>
          <w:sz w:val="24"/>
          <w:szCs w:val="24"/>
          <w:lang w:eastAsia="pl-PL"/>
        </w:rPr>
        <w:t>Promieniowanie kosmiczne (powstanie, skład, oddziaływanie)</w:t>
      </w:r>
    </w:p>
    <w:p w14:paraId="60BA4D1B" w14:textId="77777777" w:rsidR="00594678" w:rsidRPr="00600EFD" w:rsidRDefault="00594678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pl-PL"/>
        </w:rPr>
        <w:t>Fale elektromagnetyczne</w:t>
      </w:r>
    </w:p>
    <w:p w14:paraId="162270A7" w14:textId="77777777" w:rsidR="00594678" w:rsidRPr="00600EFD" w:rsidRDefault="00594678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pl-PL"/>
        </w:rPr>
        <w:t>Cząstki elementarne</w:t>
      </w:r>
    </w:p>
    <w:p w14:paraId="23DE523C" w14:textId="6F7C83F5" w:rsidR="00594678" w:rsidRPr="00600EFD" w:rsidRDefault="7A3735FD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t>Misja I</w:t>
      </w:r>
      <w:r w:rsidR="301D83FC" w:rsidRPr="00600EFD">
        <w:rPr>
          <w:rFonts w:ascii="Arial" w:eastAsia="Arial" w:hAnsi="Arial" w:cs="Arial"/>
          <w:sz w:val="24"/>
          <w:szCs w:val="24"/>
          <w:lang w:eastAsia="en-US"/>
        </w:rPr>
        <w:t>GNIS</w:t>
      </w:r>
    </w:p>
    <w:p w14:paraId="2383CA15" w14:textId="5C01751B" w:rsidR="57465096" w:rsidRPr="00600EFD" w:rsidRDefault="57465096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lastRenderedPageBreak/>
        <w:t>Zwierzęta w kosmosie</w:t>
      </w:r>
    </w:p>
    <w:p w14:paraId="4B5E4E71" w14:textId="1103897A" w:rsidR="57465096" w:rsidRPr="00600EFD" w:rsidRDefault="57465096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t>Sztuczny satelita</w:t>
      </w:r>
    </w:p>
    <w:p w14:paraId="5B14D536" w14:textId="67558D73" w:rsidR="151BD236" w:rsidRPr="00600EFD" w:rsidRDefault="151BD236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t>Lot na Księżyc</w:t>
      </w:r>
    </w:p>
    <w:p w14:paraId="2328198E" w14:textId="1D41E280" w:rsidR="151BD236" w:rsidRPr="00600EFD" w:rsidRDefault="151BD236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t>Loty wahadłowców</w:t>
      </w:r>
    </w:p>
    <w:p w14:paraId="58B93BC8" w14:textId="30583DE6" w:rsidR="151BD236" w:rsidRPr="00600EFD" w:rsidRDefault="151BD236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t>ISS – budowa, przeznaczenie, w jaki sposób działa</w:t>
      </w:r>
    </w:p>
    <w:p w14:paraId="2D2259D9" w14:textId="31D67D63" w:rsidR="239B013D" w:rsidRPr="00600EFD" w:rsidRDefault="239B013D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proofErr w:type="spellStart"/>
      <w:r w:rsidRPr="00600EFD">
        <w:rPr>
          <w:rFonts w:ascii="Arial" w:eastAsia="Arial" w:hAnsi="Arial" w:cs="Arial"/>
          <w:sz w:val="24"/>
          <w:szCs w:val="24"/>
          <w:lang w:eastAsia="en-US"/>
        </w:rPr>
        <w:t>Mikrograwitacja</w:t>
      </w:r>
      <w:proofErr w:type="spellEnd"/>
      <w:r w:rsidRPr="00600EFD">
        <w:rPr>
          <w:rFonts w:ascii="Arial" w:eastAsia="Arial" w:hAnsi="Arial" w:cs="Arial"/>
          <w:sz w:val="24"/>
          <w:szCs w:val="24"/>
          <w:lang w:eastAsia="en-US"/>
        </w:rPr>
        <w:t>, stan nieważkości</w:t>
      </w:r>
    </w:p>
    <w:p w14:paraId="226C2BD5" w14:textId="3E6F1E04" w:rsidR="78010E8B" w:rsidRPr="00600EFD" w:rsidRDefault="78010E8B" w:rsidP="00AC09DE">
      <w:pPr>
        <w:pStyle w:val="Akapitzlist"/>
        <w:numPr>
          <w:ilvl w:val="0"/>
          <w:numId w:val="1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600EFD">
        <w:rPr>
          <w:rFonts w:ascii="Arial" w:eastAsia="Arial" w:hAnsi="Arial" w:cs="Arial"/>
          <w:sz w:val="24"/>
          <w:szCs w:val="24"/>
          <w:lang w:eastAsia="en-US"/>
        </w:rPr>
        <w:t>Problem śmieci kosmicznych</w:t>
      </w:r>
    </w:p>
    <w:p w14:paraId="316E75B2" w14:textId="176DD4E7" w:rsidR="325632BF" w:rsidRPr="00600EFD" w:rsidRDefault="325632BF" w:rsidP="325632BF">
      <w:pPr>
        <w:pStyle w:val="Akapitzlist"/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14:paraId="46A73F87" w14:textId="77777777" w:rsidR="00594678" w:rsidRPr="00385ECA" w:rsidRDefault="00594678" w:rsidP="00594678">
      <w:pPr>
        <w:spacing w:after="200" w:line="360" w:lineRule="auto"/>
        <w:ind w:left="567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85ECA">
        <w:rPr>
          <w:rFonts w:ascii="Arial" w:eastAsia="Calibri" w:hAnsi="Arial" w:cs="Arial"/>
          <w:b/>
          <w:sz w:val="24"/>
          <w:szCs w:val="24"/>
          <w:lang w:eastAsia="en-US"/>
        </w:rPr>
        <w:t>Zadania konkursowe dla uczniów szkół średnich obejmują zagadnienia:</w:t>
      </w:r>
    </w:p>
    <w:p w14:paraId="547205FC" w14:textId="77777777" w:rsidR="00594678" w:rsidRDefault="00594678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600D51A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Zagadnienia ze szkoły podstawowej </w:t>
      </w:r>
    </w:p>
    <w:p w14:paraId="4C47F0C8" w14:textId="77777777" w:rsidR="00594678" w:rsidRDefault="00594678" w:rsidP="00594678">
      <w:pPr>
        <w:pStyle w:val="Akapitzlist"/>
        <w:spacing w:after="200" w:line="360" w:lineRule="auto"/>
        <w:ind w:left="1134" w:hanging="567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600D51A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oraz </w:t>
      </w:r>
    </w:p>
    <w:p w14:paraId="4198EBC7" w14:textId="77777777" w:rsidR="00594678" w:rsidRPr="00385ECA" w:rsidRDefault="00594678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600D51A1">
        <w:rPr>
          <w:rFonts w:ascii="Arial" w:hAnsi="Arial" w:cs="Arial"/>
          <w:color w:val="000000" w:themeColor="text1"/>
          <w:sz w:val="24"/>
          <w:szCs w:val="24"/>
          <w:lang w:eastAsia="pl-PL"/>
        </w:rPr>
        <w:t>Ekologia a technologia kosmiczna</w:t>
      </w:r>
    </w:p>
    <w:p w14:paraId="7280C42B" w14:textId="77777777" w:rsidR="00594678" w:rsidRDefault="00594678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600D51A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Promieniowanie w Układzie Słonecznym</w:t>
      </w:r>
    </w:p>
    <w:p w14:paraId="109925BC" w14:textId="77777777" w:rsidR="00594678" w:rsidRDefault="477AD347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Teleskopy w służbie promieniowania</w:t>
      </w:r>
    </w:p>
    <w:p w14:paraId="6055CE35" w14:textId="4D1BCA3F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>„Od rakiety V2 do ISS – 80 lat lotów kosmicznych”</w:t>
      </w:r>
    </w:p>
    <w:p w14:paraId="1D58E60A" w14:textId="604E487B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>„Polacy w kosmosie – historia i przyszłość”</w:t>
      </w:r>
    </w:p>
    <w:p w14:paraId="252ACC74" w14:textId="7E59E1B5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>„Apollo 11 – 20 lipca 1969. Kiedy człowiek stanął na Księżycu”</w:t>
      </w:r>
    </w:p>
    <w:p w14:paraId="6CE1DE68" w14:textId="543D2D74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 xml:space="preserve">„Od Gagarina do </w:t>
      </w:r>
      <w:proofErr w:type="spellStart"/>
      <w:r w:rsidRPr="00600EFD">
        <w:rPr>
          <w:rFonts w:ascii="Arial" w:eastAsia="Arial" w:hAnsi="Arial" w:cs="Arial"/>
          <w:sz w:val="24"/>
          <w:szCs w:val="24"/>
        </w:rPr>
        <w:t>SpaceX</w:t>
      </w:r>
      <w:proofErr w:type="spellEnd"/>
      <w:r w:rsidRPr="00600EFD">
        <w:rPr>
          <w:rFonts w:ascii="Arial" w:eastAsia="Arial" w:hAnsi="Arial" w:cs="Arial"/>
          <w:sz w:val="24"/>
          <w:szCs w:val="24"/>
        </w:rPr>
        <w:t xml:space="preserve"> – jak zmieniły się misje załogowe?”</w:t>
      </w:r>
    </w:p>
    <w:p w14:paraId="7ED700A2" w14:textId="2331C5B9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>„Kobiety w kosmosie – od T</w:t>
      </w:r>
      <w:r w:rsidR="08F6F5E8" w:rsidRPr="00600EFD">
        <w:rPr>
          <w:rFonts w:ascii="Arial" w:eastAsia="Arial" w:hAnsi="Arial" w:cs="Arial"/>
          <w:sz w:val="24"/>
          <w:szCs w:val="24"/>
        </w:rPr>
        <w:t>i</w:t>
      </w:r>
      <w:r w:rsidRPr="00600EFD">
        <w:rPr>
          <w:rFonts w:ascii="Arial" w:eastAsia="Arial" w:hAnsi="Arial" w:cs="Arial"/>
          <w:sz w:val="24"/>
          <w:szCs w:val="24"/>
        </w:rPr>
        <w:t>ereszkowej do Artemis”</w:t>
      </w:r>
    </w:p>
    <w:p w14:paraId="5BBF1938" w14:textId="599697D7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 xml:space="preserve">„Prywatne firmy i nowy wyścig kosmiczny: </w:t>
      </w:r>
      <w:proofErr w:type="spellStart"/>
      <w:r w:rsidRPr="00600EFD">
        <w:rPr>
          <w:rFonts w:ascii="Arial" w:eastAsia="Arial" w:hAnsi="Arial" w:cs="Arial"/>
          <w:sz w:val="24"/>
          <w:szCs w:val="24"/>
        </w:rPr>
        <w:t>SpaceX</w:t>
      </w:r>
      <w:proofErr w:type="spellEnd"/>
      <w:r w:rsidRPr="00600EFD">
        <w:rPr>
          <w:rFonts w:ascii="Arial" w:eastAsia="Arial" w:hAnsi="Arial" w:cs="Arial"/>
          <w:sz w:val="24"/>
          <w:szCs w:val="24"/>
        </w:rPr>
        <w:t xml:space="preserve">, Blue </w:t>
      </w:r>
      <w:proofErr w:type="spellStart"/>
      <w:r w:rsidRPr="00600EFD">
        <w:rPr>
          <w:rFonts w:ascii="Arial" w:eastAsia="Arial" w:hAnsi="Arial" w:cs="Arial"/>
          <w:sz w:val="24"/>
          <w:szCs w:val="24"/>
        </w:rPr>
        <w:t>Origin</w:t>
      </w:r>
      <w:proofErr w:type="spellEnd"/>
      <w:r w:rsidRPr="00600EF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600EFD">
        <w:rPr>
          <w:rFonts w:ascii="Arial" w:eastAsia="Arial" w:hAnsi="Arial" w:cs="Arial"/>
          <w:sz w:val="24"/>
          <w:szCs w:val="24"/>
        </w:rPr>
        <w:t>Virgin</w:t>
      </w:r>
      <w:proofErr w:type="spellEnd"/>
      <w:r w:rsidRPr="00600EFD">
        <w:rPr>
          <w:rFonts w:ascii="Arial" w:eastAsia="Arial" w:hAnsi="Arial" w:cs="Arial"/>
          <w:sz w:val="24"/>
          <w:szCs w:val="24"/>
        </w:rPr>
        <w:t xml:space="preserve"> Galactic”</w:t>
      </w:r>
    </w:p>
    <w:p w14:paraId="59B6AEF0" w14:textId="353AC2E2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>„Stacje kosmiczne: od Salutów do Gateway”</w:t>
      </w:r>
    </w:p>
    <w:p w14:paraId="3327E47B" w14:textId="1C54C397" w:rsidR="492BE899" w:rsidRPr="00600EFD" w:rsidRDefault="492BE899" w:rsidP="00AC09DE">
      <w:pPr>
        <w:pStyle w:val="Akapitzlist"/>
        <w:numPr>
          <w:ilvl w:val="0"/>
          <w:numId w:val="1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600EFD">
        <w:rPr>
          <w:rFonts w:ascii="Arial" w:eastAsia="Arial" w:hAnsi="Arial" w:cs="Arial"/>
          <w:sz w:val="24"/>
          <w:szCs w:val="24"/>
        </w:rPr>
        <w:t xml:space="preserve">„Marzenia o Marsie – realna przyszłość czy science </w:t>
      </w:r>
      <w:proofErr w:type="spellStart"/>
      <w:r w:rsidRPr="00600EFD">
        <w:rPr>
          <w:rFonts w:ascii="Arial" w:eastAsia="Arial" w:hAnsi="Arial" w:cs="Arial"/>
          <w:sz w:val="24"/>
          <w:szCs w:val="24"/>
        </w:rPr>
        <w:t>fiction</w:t>
      </w:r>
      <w:proofErr w:type="spellEnd"/>
      <w:r w:rsidRPr="00600EFD">
        <w:rPr>
          <w:rFonts w:ascii="Arial" w:eastAsia="Arial" w:hAnsi="Arial" w:cs="Arial"/>
          <w:sz w:val="24"/>
          <w:szCs w:val="24"/>
        </w:rPr>
        <w:t>?”</w:t>
      </w:r>
    </w:p>
    <w:p w14:paraId="52E56223" w14:textId="77777777" w:rsidR="00594678" w:rsidRPr="00952FD7" w:rsidRDefault="00594678" w:rsidP="00594678">
      <w:pPr>
        <w:pStyle w:val="Akapitzlist"/>
        <w:spacing w:after="200" w:line="360" w:lineRule="auto"/>
        <w:ind w:left="1134" w:hanging="567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07AEB068" w14:textId="676F6BD0" w:rsidR="00594678" w:rsidRPr="00AF49D2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Etap szkolny: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test wiadomości z zakresu tematyki głównej konkursu (</w:t>
      </w:r>
      <w:r w:rsidR="468F90B6" w:rsidRPr="731C530A">
        <w:rPr>
          <w:rFonts w:ascii="Arial" w:eastAsia="Calibri" w:hAnsi="Arial" w:cs="Arial"/>
          <w:sz w:val="24"/>
          <w:szCs w:val="24"/>
          <w:lang w:eastAsia="en-US"/>
        </w:rPr>
        <w:t xml:space="preserve">ok.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40 minut) przeprowadzony zostanie on-line. Link do testu otrzymają szkolni koordynatorzy w dniu konkursu. Test zostanie przeprowadzony na platformie testowej. Uczniowie logując się wpisują pełne imię i nazwisko, podają klasę oraz szkołę.</w:t>
      </w:r>
    </w:p>
    <w:p w14:paraId="15F9A3B3" w14:textId="75C68F41" w:rsidR="00594678" w:rsidRPr="00600EFD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Test zostanie przeprowadzony </w:t>
      </w:r>
      <w:r w:rsidRPr="00600EFD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pod nadzorem nauczycieli </w:t>
      </w:r>
      <w:r w:rsidR="00600EFD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w placówkach uczestniczących </w:t>
      </w:r>
      <w:r w:rsidRPr="00600EFD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w formie on-line w następujących terminach: </w:t>
      </w:r>
      <w:r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2F155EAF" w14:textId="77777777" w:rsidR="00600EFD" w:rsidRDefault="00600EFD" w:rsidP="00600EFD">
      <w:pPr>
        <w:spacing w:line="360" w:lineRule="auto"/>
        <w:jc w:val="center"/>
        <w:rPr>
          <w:rFonts w:ascii="Arial" w:eastAsia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 xml:space="preserve">17.03.2026r. (środa) g.12.00 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>–szkoły podstawowe</w:t>
      </w:r>
    </w:p>
    <w:p w14:paraId="61DE2076" w14:textId="77777777" w:rsidR="00600EFD" w:rsidRDefault="00600EFD" w:rsidP="00600EFD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lastRenderedPageBreak/>
        <w:t xml:space="preserve">18.03.2026r. (czwartek) g.12.00 – 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>szkoły średnie</w:t>
      </w:r>
    </w:p>
    <w:p w14:paraId="15A71766" w14:textId="53F6CCCE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B4D70">
        <w:rPr>
          <w:rFonts w:ascii="Arial" w:eastAsia="Calibri" w:hAnsi="Arial" w:cs="Arial"/>
          <w:sz w:val="24"/>
          <w:szCs w:val="24"/>
          <w:u w:val="single"/>
          <w:lang w:eastAsia="en-US"/>
        </w:rPr>
        <w:t>Każdy uczeń zainteresowany udziałem w konkursie ma prawo bezpłatnego udziału w nim</w:t>
      </w:r>
      <w:r w:rsidRPr="00C003A4">
        <w:rPr>
          <w:rFonts w:ascii="Arial" w:eastAsia="Calibri" w:hAnsi="Arial" w:cs="Arial"/>
          <w:sz w:val="24"/>
          <w:szCs w:val="24"/>
          <w:lang w:eastAsia="en-US"/>
        </w:rPr>
        <w:t>, po wcześniejszym zgłoszeniu chęci ud</w:t>
      </w:r>
      <w:r w:rsidR="006C5A88">
        <w:rPr>
          <w:rFonts w:ascii="Arial" w:eastAsia="Calibri" w:hAnsi="Arial" w:cs="Arial"/>
          <w:sz w:val="24"/>
          <w:szCs w:val="24"/>
          <w:lang w:eastAsia="en-US"/>
        </w:rPr>
        <w:t xml:space="preserve">ziału do szkolnego koordynatora </w:t>
      </w:r>
      <w:r w:rsidRPr="00C003A4">
        <w:rPr>
          <w:rFonts w:ascii="Arial" w:eastAsia="Calibri" w:hAnsi="Arial" w:cs="Arial"/>
          <w:sz w:val="24"/>
          <w:szCs w:val="24"/>
          <w:lang w:eastAsia="en-US"/>
        </w:rPr>
        <w:t>konkursu.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Nad przeprowadzeniem szkolnego etapu czuwa szkolny koordynator konkursu.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4F747FCF" w14:textId="77777777" w:rsidR="00594678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W 2 etapie (ogólnopolskim) </w:t>
      </w:r>
      <w:r>
        <w:rPr>
          <w:rFonts w:ascii="Arial" w:eastAsia="Calibri" w:hAnsi="Arial" w:cs="Arial"/>
          <w:sz w:val="24"/>
          <w:szCs w:val="24"/>
          <w:lang w:eastAsia="en-US"/>
        </w:rPr>
        <w:t>mogą</w:t>
      </w:r>
      <w:r w:rsidRPr="009879CD">
        <w:rPr>
          <w:rFonts w:ascii="Arial" w:eastAsia="Calibri" w:hAnsi="Arial" w:cs="Arial"/>
          <w:sz w:val="24"/>
          <w:szCs w:val="24"/>
          <w:lang w:eastAsia="en-US"/>
        </w:rPr>
        <w:t xml:space="preserve"> wziąć udział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uczniowie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, którzy z testu otrzymali najwyższy wynik w szkole i był on wyższy niż 70% wszystkich punktów do zdobycia.</w:t>
      </w:r>
    </w:p>
    <w:p w14:paraId="4FA60E19" w14:textId="77777777" w:rsidR="00594678" w:rsidRPr="009879CD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879CD">
        <w:rPr>
          <w:rFonts w:ascii="Arial" w:eastAsia="Calibri" w:hAnsi="Arial" w:cs="Arial"/>
          <w:b/>
          <w:sz w:val="24"/>
          <w:szCs w:val="24"/>
          <w:lang w:eastAsia="en-US"/>
        </w:rPr>
        <w:t xml:space="preserve">Etap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II konkursu - </w:t>
      </w:r>
      <w:r w:rsidRPr="009879CD">
        <w:rPr>
          <w:rFonts w:ascii="Arial" w:eastAsia="Calibri" w:hAnsi="Arial" w:cs="Arial"/>
          <w:b/>
          <w:sz w:val="24"/>
          <w:szCs w:val="24"/>
          <w:lang w:eastAsia="en-US"/>
        </w:rPr>
        <w:t>ogólnopolski:</w:t>
      </w:r>
    </w:p>
    <w:p w14:paraId="75DA0C0D" w14:textId="77777777" w:rsidR="00594678" w:rsidRPr="00600EFD" w:rsidRDefault="477AD347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Wykonanie pracy projektowej związanej z analizą literatury, badaniami, doświadczeniami i przygotowaniu: </w:t>
      </w:r>
      <w:r w:rsidRPr="00600EFD">
        <w:rPr>
          <w:rFonts w:ascii="Arial" w:eastAsia="Calibri" w:hAnsi="Arial" w:cs="Arial"/>
          <w:b/>
          <w:bCs/>
          <w:color w:val="002060"/>
          <w:sz w:val="24"/>
          <w:szCs w:val="24"/>
          <w:lang w:eastAsia="en-US"/>
        </w:rPr>
        <w:t>1 posteru oraz abstraktu</w:t>
      </w:r>
      <w:r w:rsidRPr="00600EFD">
        <w:rPr>
          <w:rFonts w:ascii="Arial" w:eastAsia="Calibri" w:hAnsi="Arial" w:cs="Arial"/>
          <w:sz w:val="24"/>
          <w:szCs w:val="24"/>
          <w:lang w:eastAsia="en-US"/>
        </w:rPr>
        <w:t xml:space="preserve"> na wybrany temat z poniżej zaproponowanych. </w:t>
      </w:r>
    </w:p>
    <w:p w14:paraId="4593C3FD" w14:textId="11892F9C" w:rsidR="62B932EC" w:rsidRPr="00600EFD" w:rsidRDefault="00600EFD" w:rsidP="325632BF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0EFD">
        <w:rPr>
          <w:rFonts w:ascii="Arial" w:eastAsia="Calibri" w:hAnsi="Arial" w:cs="Arial"/>
          <w:sz w:val="24"/>
          <w:szCs w:val="24"/>
          <w:lang w:eastAsia="en-US"/>
        </w:rPr>
        <w:t>l</w:t>
      </w:r>
      <w:r w:rsidR="62B932EC" w:rsidRPr="00600EFD">
        <w:rPr>
          <w:rFonts w:ascii="Arial" w:eastAsia="Calibri" w:hAnsi="Arial" w:cs="Arial"/>
          <w:sz w:val="24"/>
          <w:szCs w:val="24"/>
          <w:lang w:eastAsia="en-US"/>
        </w:rPr>
        <w:t>ub</w:t>
      </w:r>
    </w:p>
    <w:p w14:paraId="0236AD16" w14:textId="7783FE74" w:rsidR="62B932EC" w:rsidRPr="00600EFD" w:rsidRDefault="62B932EC" w:rsidP="4DF68830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00EFD">
        <w:rPr>
          <w:rFonts w:ascii="Arial" w:eastAsia="Calibri" w:hAnsi="Arial" w:cs="Arial"/>
          <w:sz w:val="24"/>
          <w:szCs w:val="24"/>
          <w:lang w:eastAsia="en-US"/>
        </w:rPr>
        <w:t xml:space="preserve">Wykonanie gry dydaktycznej, samodzielnie – </w:t>
      </w:r>
      <w:r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gra planszowa, </w:t>
      </w:r>
      <w:r w:rsidR="3DD31EF7"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gra karciana, </w:t>
      </w:r>
      <w:r w:rsidR="21597FD9"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>gra fabularna</w:t>
      </w:r>
      <w:r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55482432"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- RPG </w:t>
      </w:r>
      <w:r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>mająca walory dydaktyczne</w:t>
      </w:r>
      <w:r w:rsidR="5BE41353" w:rsidRPr="00600EF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0A2804FD" w14:textId="7E3B25AA" w:rsidR="325632BF" w:rsidRDefault="325632BF" w:rsidP="325632BF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721"/>
      </w:tblGrid>
      <w:tr w:rsidR="00594678" w14:paraId="56816CC9" w14:textId="77777777" w:rsidTr="731C530A">
        <w:tc>
          <w:tcPr>
            <w:tcW w:w="8721" w:type="dxa"/>
            <w:shd w:val="clear" w:color="auto" w:fill="FFC000"/>
          </w:tcPr>
          <w:p w14:paraId="2989E61F" w14:textId="77777777" w:rsidR="00594678" w:rsidRPr="000B048C" w:rsidRDefault="00594678" w:rsidP="731C530A">
            <w:pPr>
              <w:spacing w:after="200"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731C530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Tematy prac projektowych dla uczniów klas 7-8 szkół podstawowych:</w:t>
            </w:r>
          </w:p>
          <w:p w14:paraId="126532E8" w14:textId="03CAF3D5" w:rsidR="00594678" w:rsidRPr="000B048C" w:rsidRDefault="403CFAD9" w:rsidP="00AC09DE">
            <w:pPr>
              <w:pStyle w:val="Akapitzlist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 xml:space="preserve">Od V2 do </w:t>
            </w:r>
            <w:proofErr w:type="spellStart"/>
            <w:r w:rsidRPr="731C530A">
              <w:rPr>
                <w:rFonts w:ascii="Arial" w:eastAsia="Arial" w:hAnsi="Arial" w:cs="Arial"/>
                <w:sz w:val="24"/>
                <w:szCs w:val="24"/>
              </w:rPr>
              <w:t>Falcona</w:t>
            </w:r>
            <w:proofErr w:type="spellEnd"/>
            <w:r w:rsidRPr="731C530A">
              <w:rPr>
                <w:rFonts w:ascii="Arial" w:eastAsia="Arial" w:hAnsi="Arial" w:cs="Arial"/>
                <w:sz w:val="24"/>
                <w:szCs w:val="24"/>
              </w:rPr>
              <w:t xml:space="preserve"> 9 – 100 lat technologii rakietowej</w:t>
            </w:r>
          </w:p>
          <w:p w14:paraId="3AAB382A" w14:textId="69E5D1EA" w:rsidR="00594678" w:rsidRPr="000B048C" w:rsidRDefault="403CFAD9" w:rsidP="00AC09DE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>Pierwszy krok ludzkości – kulisy misji Apollo 11</w:t>
            </w:r>
          </w:p>
          <w:p w14:paraId="5043CB0F" w14:textId="075FD2E2" w:rsidR="00594678" w:rsidRPr="000B048C" w:rsidRDefault="403CFAD9" w:rsidP="00AC09DE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>Od Mir do ISS – historia stacji kosmicznyc</w:t>
            </w:r>
            <w:r w:rsidR="2B6B7330" w:rsidRPr="731C530A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594678" w14:paraId="690D817A" w14:textId="77777777" w:rsidTr="731C530A">
        <w:tc>
          <w:tcPr>
            <w:tcW w:w="8721" w:type="dxa"/>
            <w:shd w:val="clear" w:color="auto" w:fill="FFC000"/>
          </w:tcPr>
          <w:p w14:paraId="5CA6E963" w14:textId="77777777" w:rsidR="00594678" w:rsidRPr="000B048C" w:rsidRDefault="00594678" w:rsidP="731C530A">
            <w:pPr>
              <w:spacing w:after="200"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731C530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Tematy prac projektowych dla uczniów szkół średnich:</w:t>
            </w:r>
          </w:p>
          <w:p w14:paraId="5694791C" w14:textId="34E8C1DF" w:rsidR="14AF5731" w:rsidRDefault="14AF5731" w:rsidP="00AC09DE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Wyścig kosmiczny USA–ZSRR – jak technologia służyła polityce?</w:t>
            </w:r>
          </w:p>
          <w:p w14:paraId="7D11E9E8" w14:textId="586AF5B9" w:rsidR="00594678" w:rsidRPr="000B048C" w:rsidRDefault="0F40172D" w:rsidP="00AC09DE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 xml:space="preserve">Komputery w kosmosie – jak działał komputer Apollo </w:t>
            </w:r>
            <w:proofErr w:type="spellStart"/>
            <w:r w:rsidRPr="731C530A">
              <w:rPr>
                <w:rFonts w:ascii="Arial" w:eastAsia="Arial" w:hAnsi="Arial" w:cs="Arial"/>
                <w:sz w:val="24"/>
                <w:szCs w:val="24"/>
              </w:rPr>
              <w:t>Guidance</w:t>
            </w:r>
            <w:proofErr w:type="spellEnd"/>
            <w:r w:rsidRPr="731C530A">
              <w:rPr>
                <w:rFonts w:ascii="Arial" w:eastAsia="Arial" w:hAnsi="Arial" w:cs="Arial"/>
                <w:sz w:val="24"/>
                <w:szCs w:val="24"/>
              </w:rPr>
              <w:t xml:space="preserve"> i czym różnił się od dzisiejszego </w:t>
            </w:r>
            <w:r w:rsidR="3D359B3A" w:rsidRPr="731C530A">
              <w:rPr>
                <w:rFonts w:ascii="Arial" w:eastAsia="Arial" w:hAnsi="Arial" w:cs="Arial"/>
                <w:sz w:val="24"/>
                <w:szCs w:val="24"/>
              </w:rPr>
              <w:t>smartfonu</w:t>
            </w:r>
            <w:r w:rsidRPr="731C530A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  <w:p w14:paraId="07459315" w14:textId="441E0694" w:rsidR="00594678" w:rsidRPr="000B048C" w:rsidRDefault="0F40172D" w:rsidP="00AC09DE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 xml:space="preserve">Systemy rakietowe: Saturn V vs. Space </w:t>
            </w:r>
            <w:proofErr w:type="spellStart"/>
            <w:r w:rsidRPr="731C530A">
              <w:rPr>
                <w:rFonts w:ascii="Arial" w:eastAsia="Arial" w:hAnsi="Arial" w:cs="Arial"/>
                <w:sz w:val="24"/>
                <w:szCs w:val="24"/>
              </w:rPr>
              <w:t>Launch</w:t>
            </w:r>
            <w:proofErr w:type="spellEnd"/>
            <w:r w:rsidRPr="731C530A">
              <w:rPr>
                <w:rFonts w:ascii="Arial" w:eastAsia="Arial" w:hAnsi="Arial" w:cs="Arial"/>
                <w:sz w:val="24"/>
                <w:szCs w:val="24"/>
              </w:rPr>
              <w:t xml:space="preserve"> System (SLS</w:t>
            </w:r>
            <w:r w:rsidRPr="731C530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6537F28F" w14:textId="77777777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F9ADDE6" w14:textId="77777777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Możliwe formy prac projektowych:</w:t>
      </w:r>
    </w:p>
    <w:p w14:paraId="38D9CF42" w14:textId="1FF8D20B" w:rsidR="00594678" w:rsidRPr="003B78EC" w:rsidRDefault="477AD347" w:rsidP="00AC09DE">
      <w:pPr>
        <w:pStyle w:val="Akapitzlist"/>
        <w:numPr>
          <w:ilvl w:val="0"/>
          <w:numId w:val="20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Wykonanie posteru </w:t>
      </w:r>
      <w:r w:rsidR="120B63F7" w:rsidRPr="731C530A">
        <w:rPr>
          <w:rFonts w:ascii="Arial" w:eastAsia="Calibri" w:hAnsi="Arial" w:cs="Arial"/>
          <w:sz w:val="24"/>
          <w:szCs w:val="24"/>
          <w:lang w:eastAsia="en-US"/>
        </w:rPr>
        <w:t>(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naukowego plakatu</w:t>
      </w:r>
      <w:r w:rsidR="349C5223" w:rsidRPr="731C530A">
        <w:rPr>
          <w:rFonts w:ascii="Arial" w:eastAsia="Calibri" w:hAnsi="Arial" w:cs="Arial"/>
          <w:sz w:val="24"/>
          <w:szCs w:val="24"/>
          <w:lang w:eastAsia="en-US"/>
        </w:rPr>
        <w:t>)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 wraz z abstraktem.</w:t>
      </w:r>
    </w:p>
    <w:p w14:paraId="06637B77" w14:textId="73B722E9" w:rsidR="32FDD347" w:rsidRDefault="32FDD347" w:rsidP="00AC09DE">
      <w:pPr>
        <w:pStyle w:val="Akapitzlist"/>
        <w:numPr>
          <w:ilvl w:val="0"/>
          <w:numId w:val="20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sz w:val="24"/>
          <w:szCs w:val="24"/>
          <w:lang w:eastAsia="en-US"/>
        </w:rPr>
        <w:t>Gra dydaktyczna – planszowa, karciana</w:t>
      </w:r>
      <w:r w:rsidR="247AB538" w:rsidRPr="4DF68830">
        <w:rPr>
          <w:rFonts w:ascii="Arial" w:eastAsia="Calibri" w:hAnsi="Arial" w:cs="Arial"/>
          <w:sz w:val="24"/>
          <w:szCs w:val="24"/>
          <w:lang w:eastAsia="en-US"/>
        </w:rPr>
        <w:t xml:space="preserve">, fabularna 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>wraz z pełną instrukcją</w:t>
      </w:r>
      <w:r w:rsidR="353AC1FF" w:rsidRPr="4DF68830">
        <w:rPr>
          <w:rFonts w:ascii="Arial" w:eastAsia="Calibri" w:hAnsi="Arial" w:cs="Arial"/>
          <w:sz w:val="24"/>
          <w:szCs w:val="24"/>
          <w:lang w:eastAsia="en-US"/>
        </w:rPr>
        <w:t xml:space="preserve"> gry.</w:t>
      </w:r>
    </w:p>
    <w:p w14:paraId="18C9A0DC" w14:textId="42E0D135" w:rsidR="00594678" w:rsidRPr="000F316D" w:rsidRDefault="477AD347" w:rsidP="325632BF">
      <w:pPr>
        <w:spacing w:after="200" w:line="360" w:lineRule="auto"/>
        <w:ind w:left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b/>
          <w:bCs/>
          <w:sz w:val="24"/>
          <w:szCs w:val="24"/>
          <w:highlight w:val="yellow"/>
          <w:lang w:eastAsia="en-US"/>
        </w:rPr>
        <w:lastRenderedPageBreak/>
        <w:t>Każda praca projektowa</w:t>
      </w: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musi zawierać literaturę</w:t>
      </w:r>
      <w:r w:rsidR="2F2D300B"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>, nawet gra.</w:t>
      </w:r>
    </w:p>
    <w:p w14:paraId="0E108B84" w14:textId="0F14025A" w:rsidR="00594678" w:rsidRDefault="477AD347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b/>
          <w:bCs/>
          <w:sz w:val="24"/>
          <w:szCs w:val="24"/>
          <w:lang w:eastAsia="en-US"/>
        </w:rPr>
        <w:t>Opisane projekty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 (imię i nazwisko ucznia, szkoła, temat projektu) prosimy o przesłanie w celu zapoznania się z ich zawartością </w:t>
      </w:r>
      <w:r w:rsidR="00BB3E6B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do </w:t>
      </w:r>
      <w:r w:rsidR="00BB3E6B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 xml:space="preserve">10.04.2026 r. 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na adres mailowy: </w:t>
      </w:r>
      <w:r w:rsidR="00BB3E6B">
        <w:rPr>
          <w:rFonts w:ascii="Arial" w:eastAsia="Arial" w:hAnsi="Arial" w:cs="Arial"/>
          <w:color w:val="1155CC"/>
          <w:sz w:val="23"/>
          <w:szCs w:val="23"/>
          <w:u w:val="single"/>
        </w:rPr>
        <w:t>konkursy@zsip1katowice.edu.pl</w:t>
      </w:r>
    </w:p>
    <w:p w14:paraId="0620367A" w14:textId="6E96D55F" w:rsidR="00594678" w:rsidRDefault="00594678" w:rsidP="731C530A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W temacie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prosimy wpisać</w:t>
      </w:r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: </w:t>
      </w:r>
      <w:r w:rsidR="00BB3E6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Międzygwiezdny pył, </w:t>
      </w:r>
      <w:proofErr w:type="spellStart"/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>sp</w:t>
      </w:r>
      <w:proofErr w:type="spellEnd"/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, temat 1…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lub</w:t>
      </w:r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szkoła średnia, temat 1…</w:t>
      </w:r>
      <w:r w:rsidR="52A4397D"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6DFB9E20" w14:textId="77777777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221692F" w14:textId="77777777" w:rsidR="00594678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600D51A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W III etapie (ogólnopolskim finale) </w:t>
      </w:r>
      <w:r w:rsidRPr="600D51A1">
        <w:rPr>
          <w:rFonts w:ascii="Arial" w:eastAsia="Calibri" w:hAnsi="Arial" w:cs="Arial"/>
          <w:sz w:val="24"/>
          <w:szCs w:val="24"/>
          <w:lang w:eastAsia="en-US"/>
        </w:rPr>
        <w:t>mogą wziąć udział uczniowie</w:t>
      </w:r>
      <w:r w:rsidRPr="600D51A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, którzy z testu oraz pracy projektowej otrzymali wynik wyższy niż 70% wszystkich punktów do zdobycia. </w:t>
      </w:r>
    </w:p>
    <w:p w14:paraId="7D029B56" w14:textId="77777777" w:rsidR="00594678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b/>
          <w:bCs/>
          <w:sz w:val="24"/>
          <w:szCs w:val="24"/>
          <w:lang w:eastAsia="en-US"/>
        </w:rPr>
        <w:t>Etap III konkursu – finał ogólnopolski:</w:t>
      </w:r>
    </w:p>
    <w:p w14:paraId="768F3708" w14:textId="77777777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600D51A1">
        <w:rPr>
          <w:rFonts w:ascii="Arial" w:eastAsia="Calibri" w:hAnsi="Arial" w:cs="Arial"/>
          <w:sz w:val="24"/>
          <w:szCs w:val="24"/>
          <w:lang w:eastAsia="en-US"/>
        </w:rPr>
        <w:t xml:space="preserve">Prezentacja przygotowanej pracy projektowej z wybranej tematyki– przygotowanie przez uczniów samodzielnego wystąpienia oraz seria pytań i odpowiedzi do pracy ucznia. W zależności od ilości uczniów biorących udział w 3 części konkursu prezentacje uczniów mogą zostać rozłożone na kolejne dni. </w:t>
      </w:r>
    </w:p>
    <w:p w14:paraId="391860C2" w14:textId="77777777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B5584">
        <w:rPr>
          <w:rFonts w:ascii="Arial" w:eastAsia="Calibri" w:hAnsi="Arial" w:cs="Arial"/>
          <w:sz w:val="24"/>
          <w:szCs w:val="24"/>
          <w:lang w:eastAsia="en-US"/>
        </w:rPr>
        <w:t>Każdy uczeń zostanie powiadomiony o dokładnej godzinie swojej prezentacji w osobnej wiadomości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38CC1037" w14:textId="6335E1A6" w:rsidR="00594678" w:rsidRDefault="477AD347" w:rsidP="00594678">
      <w:pPr>
        <w:spacing w:after="200" w:line="360" w:lineRule="auto"/>
        <w:ind w:left="567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Termin prezentacji: </w:t>
      </w:r>
      <w:r w:rsidRPr="325632BF">
        <w:rPr>
          <w:rFonts w:ascii="Arial" w:hAnsi="Arial" w:cs="Arial"/>
          <w:b/>
          <w:bCs/>
          <w:sz w:val="24"/>
          <w:szCs w:val="24"/>
        </w:rPr>
        <w:t xml:space="preserve">od </w:t>
      </w:r>
      <w:r w:rsidR="00BB3E6B">
        <w:rPr>
          <w:rFonts w:ascii="Arial" w:hAnsi="Arial" w:cs="Arial"/>
          <w:b/>
          <w:bCs/>
          <w:color w:val="FF0000"/>
          <w:sz w:val="24"/>
          <w:szCs w:val="24"/>
        </w:rPr>
        <w:t>22.04.</w:t>
      </w:r>
      <w:r w:rsidRPr="325632BF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68D8363D" w:rsidRPr="325632BF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325632BF">
        <w:rPr>
          <w:rFonts w:ascii="Arial" w:hAnsi="Arial" w:cs="Arial"/>
          <w:b/>
          <w:bCs/>
          <w:color w:val="FF0000"/>
          <w:sz w:val="24"/>
          <w:szCs w:val="24"/>
        </w:rPr>
        <w:t xml:space="preserve">r. </w:t>
      </w:r>
      <w:r w:rsidRPr="325632BF">
        <w:rPr>
          <w:rFonts w:ascii="Arial" w:hAnsi="Arial" w:cs="Arial"/>
          <w:b/>
          <w:bCs/>
          <w:sz w:val="24"/>
          <w:szCs w:val="24"/>
        </w:rPr>
        <w:t>wg grafiku uzależnionego od ilości osób w finale.</w:t>
      </w:r>
    </w:p>
    <w:p w14:paraId="4A3BF892" w14:textId="77777777" w:rsidR="00594678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600D51A1">
        <w:rPr>
          <w:rFonts w:ascii="Arial" w:eastAsia="Calibri" w:hAnsi="Arial" w:cs="Arial"/>
          <w:sz w:val="24"/>
          <w:szCs w:val="24"/>
          <w:lang w:eastAsia="en-US"/>
        </w:rPr>
        <w:t xml:space="preserve">Na wynik końcowy składa się suma punktów otrzymanych </w:t>
      </w:r>
      <w:r w:rsidRPr="600D51A1">
        <w:rPr>
          <w:rFonts w:ascii="Arial" w:eastAsia="Calibri" w:hAnsi="Arial" w:cs="Arial"/>
          <w:b/>
          <w:bCs/>
          <w:sz w:val="24"/>
          <w:szCs w:val="24"/>
          <w:lang w:eastAsia="en-US"/>
        </w:rPr>
        <w:t>we wszystkich etapach konkursu.</w:t>
      </w:r>
    </w:p>
    <w:p w14:paraId="0B6C5FEF" w14:textId="05273BAC" w:rsidR="00594678" w:rsidRPr="00F77036" w:rsidRDefault="477AD347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7036">
        <w:rPr>
          <w:rFonts w:ascii="Arial" w:eastAsia="Calibri" w:hAnsi="Arial" w:cs="Arial"/>
          <w:sz w:val="24"/>
          <w:szCs w:val="24"/>
          <w:lang w:eastAsia="en-US"/>
        </w:rPr>
        <w:t xml:space="preserve">Wyniki konkursu zostaną ogłoszone w dniu </w:t>
      </w:r>
      <w:r w:rsidRPr="00F77036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15.05.202</w:t>
      </w:r>
      <w:r w:rsidR="0D2EDA8D" w:rsidRPr="00F77036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6</w:t>
      </w:r>
      <w:r w:rsidRPr="00F77036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r.</w:t>
      </w:r>
      <w:r w:rsidRPr="00F77036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F77036">
        <w:rPr>
          <w:rFonts w:ascii="Arial" w:eastAsia="Calibri" w:hAnsi="Arial" w:cs="Arial"/>
          <w:sz w:val="24"/>
          <w:szCs w:val="24"/>
          <w:lang w:eastAsia="en-US"/>
        </w:rPr>
        <w:t xml:space="preserve">na stronie: </w:t>
      </w:r>
    </w:p>
    <w:p w14:paraId="56F389D0" w14:textId="4470B2EE" w:rsidR="00657697" w:rsidRDefault="00657697" w:rsidP="00594678">
      <w:pPr>
        <w:spacing w:after="200" w:line="360" w:lineRule="auto"/>
        <w:ind w:left="567"/>
        <w:contextualSpacing/>
        <w:jc w:val="both"/>
      </w:pPr>
      <w:hyperlink r:id="rId12" w:history="1">
        <w:r w:rsidRPr="00F77036">
          <w:rPr>
            <w:rStyle w:val="Hipercze"/>
            <w:rFonts w:ascii="Arial" w:hAnsi="Arial" w:cs="Arial"/>
            <w:sz w:val="24"/>
            <w:szCs w:val="24"/>
          </w:rPr>
          <w:t>https://zsip1katowice.edu.pl/sp12/nasza-szkola/programy-konkursy/ogolnopolski-konkurs-przyrodniczy-miedzygwiezdny-pyl/</w:t>
        </w:r>
      </w:hyperlink>
    </w:p>
    <w:p w14:paraId="4BAA9157" w14:textId="57FAE753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600D51A1">
        <w:rPr>
          <w:rFonts w:ascii="Arial" w:hAnsi="Arial" w:cs="Arial"/>
          <w:sz w:val="24"/>
          <w:szCs w:val="24"/>
        </w:rPr>
        <w:t xml:space="preserve">Zwycięzcy otrzymają dyplomy oraz nagrody. </w:t>
      </w:r>
    </w:p>
    <w:p w14:paraId="3B726362" w14:textId="77777777" w:rsidR="00594678" w:rsidRDefault="00594678" w:rsidP="00594678">
      <w:pPr>
        <w:spacing w:after="200" w:line="36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600D51A1">
        <w:rPr>
          <w:rFonts w:ascii="Arial" w:hAnsi="Arial" w:cs="Arial"/>
          <w:sz w:val="24"/>
          <w:szCs w:val="24"/>
        </w:rPr>
        <w:t xml:space="preserve">Organizator zastrzega sobie prawo do wcześniejszego podania wyników, w przypadku klas maturalnych. </w:t>
      </w:r>
    </w:p>
    <w:p w14:paraId="04ED04C2" w14:textId="77777777" w:rsidR="00594678" w:rsidRPr="00DB5584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600D51A1">
        <w:rPr>
          <w:rFonts w:ascii="Arial" w:hAnsi="Arial" w:cs="Arial"/>
          <w:sz w:val="24"/>
          <w:szCs w:val="24"/>
        </w:rPr>
        <w:t>Zwycięzcy otrzymają miejsca</w:t>
      </w:r>
      <w:r w:rsidRPr="600D51A1">
        <w:rPr>
          <w:rFonts w:ascii="Arial" w:hAnsi="Arial" w:cs="Arial"/>
          <w:b/>
          <w:bCs/>
          <w:sz w:val="24"/>
          <w:szCs w:val="24"/>
        </w:rPr>
        <w:t xml:space="preserve">: </w:t>
      </w:r>
      <w:r w:rsidRPr="600D51A1">
        <w:rPr>
          <w:rFonts w:ascii="Arial" w:hAnsi="Arial" w:cs="Arial"/>
          <w:b/>
          <w:bCs/>
          <w:sz w:val="24"/>
          <w:szCs w:val="24"/>
          <w:u w:val="single"/>
        </w:rPr>
        <w:t>I, II, III i tytuł LAUREATA konkursu</w:t>
      </w:r>
      <w:r w:rsidRPr="600D51A1">
        <w:rPr>
          <w:rFonts w:ascii="Arial" w:hAnsi="Arial" w:cs="Arial"/>
          <w:b/>
          <w:bCs/>
          <w:sz w:val="24"/>
          <w:szCs w:val="24"/>
        </w:rPr>
        <w:t xml:space="preserve">. </w:t>
      </w:r>
      <w:r w:rsidRPr="600D51A1">
        <w:rPr>
          <w:rFonts w:ascii="Arial" w:hAnsi="Arial" w:cs="Arial"/>
          <w:sz w:val="24"/>
          <w:szCs w:val="24"/>
        </w:rPr>
        <w:t>Zwycięzcą konkursu zostanie uczeń, który uzyska najwyższą ilość punktów możliwych do zdobycia ze wszystkich trzech części konkursu.</w:t>
      </w:r>
    </w:p>
    <w:p w14:paraId="43CF0328" w14:textId="77777777" w:rsidR="00594678" w:rsidRPr="00DB5584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Uczniowie uczestniczący w finale konkursu otrzymają dyplomy FINALISTY.</w:t>
      </w:r>
    </w:p>
    <w:p w14:paraId="09A1EFD8" w14:textId="77777777" w:rsidR="00594678" w:rsidRPr="006C1D36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Komisja może przyznać wyróżnienia i to nie tylko uczniom, biorącym udział w finale konkursu. </w:t>
      </w:r>
    </w:p>
    <w:p w14:paraId="4231D8F9" w14:textId="77777777" w:rsidR="00594678" w:rsidRDefault="00594678" w:rsidP="00AC09DE">
      <w:pPr>
        <w:numPr>
          <w:ilvl w:val="0"/>
          <w:numId w:val="14"/>
        </w:numPr>
        <w:spacing w:after="200" w:line="360" w:lineRule="auto"/>
        <w:ind w:left="567" w:hanging="567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Proponowana literatura:</w:t>
      </w:r>
    </w:p>
    <w:p w14:paraId="1F82B3CE" w14:textId="77777777" w:rsidR="00594678" w:rsidRDefault="00594678" w:rsidP="00AC09DE">
      <w:pPr>
        <w:numPr>
          <w:ilvl w:val="0"/>
          <w:numId w:val="15"/>
        </w:numPr>
        <w:spacing w:after="200" w:line="360" w:lineRule="auto"/>
        <w:ind w:left="1134" w:hanging="567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B5584">
        <w:rPr>
          <w:rFonts w:ascii="Arial" w:eastAsia="Calibri" w:hAnsi="Arial" w:cs="Arial"/>
          <w:sz w:val="24"/>
          <w:szCs w:val="24"/>
          <w:lang w:eastAsia="en-US"/>
        </w:rPr>
        <w:t>podręczniki szkolne;</w:t>
      </w:r>
    </w:p>
    <w:p w14:paraId="58212E25" w14:textId="0B979F9E" w:rsidR="00594678" w:rsidRDefault="00594678" w:rsidP="00AC09DE">
      <w:pPr>
        <w:numPr>
          <w:ilvl w:val="0"/>
          <w:numId w:val="15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dostępna literatura popularno-naukowa przedstawiająca </w:t>
      </w:r>
      <w:r w:rsidRPr="731C53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podstawowe wiadomości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z zakresu </w:t>
      </w:r>
      <w:r w:rsidR="6BD3DBF7" w:rsidRPr="731C530A">
        <w:rPr>
          <w:rFonts w:ascii="Arial" w:eastAsia="Calibri" w:hAnsi="Arial" w:cs="Arial"/>
          <w:sz w:val="24"/>
          <w:szCs w:val="24"/>
          <w:lang w:eastAsia="en-US"/>
        </w:rPr>
        <w:t>lotów kosmicznych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, technologii kosmicznych, </w:t>
      </w:r>
      <w:r w:rsidR="75F676A2" w:rsidRPr="731C530A">
        <w:rPr>
          <w:rFonts w:ascii="Arial" w:eastAsia="Calibri" w:hAnsi="Arial" w:cs="Arial"/>
          <w:sz w:val="24"/>
          <w:szCs w:val="24"/>
          <w:lang w:eastAsia="en-US"/>
        </w:rPr>
        <w:t>ekologii w przemyśle kosmicznym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 itp.</w:t>
      </w:r>
    </w:p>
    <w:p w14:paraId="26A75C72" w14:textId="77777777" w:rsidR="00594678" w:rsidRPr="0048206B" w:rsidRDefault="00594678" w:rsidP="00AC09DE">
      <w:pPr>
        <w:numPr>
          <w:ilvl w:val="0"/>
          <w:numId w:val="15"/>
        </w:numPr>
        <w:spacing w:after="200" w:line="360" w:lineRule="auto"/>
        <w:ind w:left="1134" w:hanging="567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strony internetowe,</w:t>
      </w:r>
    </w:p>
    <w:p w14:paraId="71E6E369" w14:textId="77777777" w:rsidR="00594678" w:rsidRPr="0048206B" w:rsidRDefault="00594678" w:rsidP="00AC09DE">
      <w:pPr>
        <w:numPr>
          <w:ilvl w:val="0"/>
          <w:numId w:val="15"/>
        </w:numPr>
        <w:spacing w:after="200" w:line="360" w:lineRule="auto"/>
        <w:ind w:left="1134" w:hanging="567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Astronarium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– różne odcinki,</w:t>
      </w:r>
    </w:p>
    <w:p w14:paraId="5830381E" w14:textId="77777777" w:rsidR="00594678" w:rsidRPr="00E74C2B" w:rsidRDefault="00594678" w:rsidP="00AC09DE">
      <w:pPr>
        <w:numPr>
          <w:ilvl w:val="0"/>
          <w:numId w:val="15"/>
        </w:numPr>
        <w:spacing w:after="200" w:line="360" w:lineRule="auto"/>
        <w:ind w:left="1134" w:hanging="567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>Urania – czasopismo i inne.</w:t>
      </w:r>
    </w:p>
    <w:p w14:paraId="7C8F78EE" w14:textId="77777777" w:rsidR="00594678" w:rsidRDefault="00594678" w:rsidP="00AC09DE">
      <w:pPr>
        <w:numPr>
          <w:ilvl w:val="0"/>
          <w:numId w:val="15"/>
        </w:numPr>
        <w:spacing w:after="200" w:line="360" w:lineRule="auto"/>
        <w:ind w:left="1134" w:hanging="567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>Astronomia - czasopismo</w:t>
      </w:r>
    </w:p>
    <w:p w14:paraId="70DF9E56" w14:textId="77777777" w:rsidR="00594678" w:rsidRDefault="00594678" w:rsidP="00594678">
      <w:pPr>
        <w:spacing w:after="20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E8502A0" w14:textId="77777777" w:rsidR="00594678" w:rsidRDefault="00594678" w:rsidP="00594678">
      <w:pPr>
        <w:pStyle w:val="Nagwek2"/>
        <w:ind w:firstLine="0"/>
        <w:rPr>
          <w:rFonts w:eastAsia="Calibri"/>
          <w:lang w:eastAsia="en-US"/>
        </w:rPr>
      </w:pPr>
      <w:bookmarkStart w:id="15" w:name="_Toc181690496"/>
      <w:bookmarkStart w:id="16" w:name="_Toc220280226"/>
      <w:r w:rsidRPr="4B48AF29">
        <w:rPr>
          <w:rFonts w:eastAsia="Calibri"/>
          <w:lang w:eastAsia="en-US"/>
        </w:rPr>
        <w:t>Postanowienia końcowe:</w:t>
      </w:r>
      <w:bookmarkEnd w:id="15"/>
      <w:bookmarkEnd w:id="16"/>
    </w:p>
    <w:p w14:paraId="30071156" w14:textId="77777777" w:rsidR="0059467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Uczestnictwo w konkursie jest całkowicie dobrowolne i nieodpłatne.</w:t>
      </w:r>
    </w:p>
    <w:p w14:paraId="18633CFC" w14:textId="77777777" w:rsidR="0059467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Organizator zastrzega sobie prawo do zmiany Regulaminu, o czym niezwłocznie powiadomi uczestników.</w:t>
      </w:r>
    </w:p>
    <w:p w14:paraId="56C09007" w14:textId="77777777" w:rsidR="0059467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Przesłanie zgłoszenia na konkurs oznacza jednocześnie akceptację postanowień regulaminu, zobowiązanie do przestrzegania jego zapisów. </w:t>
      </w:r>
    </w:p>
    <w:p w14:paraId="5A1B5E86" w14:textId="77777777" w:rsidR="0059467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Zgłoszenia uczestników </w:t>
      </w:r>
      <w:r w:rsidRPr="4B48AF29">
        <w:rPr>
          <w:rFonts w:ascii="Arial" w:eastAsia="Calibri" w:hAnsi="Arial" w:cs="Arial"/>
          <w:sz w:val="24"/>
          <w:szCs w:val="24"/>
          <w:lang w:eastAsia="en-US"/>
        </w:rPr>
        <w:t>mogą przesyłać placówki, które pracują z uczniami w wieku szkolnym, m.in. szkoły, placówki pracy pozaszkolnej, biblioteki itp.</w:t>
      </w:r>
    </w:p>
    <w:p w14:paraId="10C491F8" w14:textId="0289FD94" w:rsidR="0059467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>Zgłoszenie chęci udziału należy w</w:t>
      </w:r>
      <w:r w:rsidR="006C5A88">
        <w:rPr>
          <w:rFonts w:ascii="Arial" w:eastAsia="Calibri" w:hAnsi="Arial" w:cs="Arial"/>
          <w:sz w:val="24"/>
          <w:szCs w:val="24"/>
          <w:lang w:eastAsia="en-US"/>
        </w:rPr>
        <w:t>ypełnić w formie elektronicznej.</w:t>
      </w:r>
    </w:p>
    <w:p w14:paraId="00F4C795" w14:textId="133F8547" w:rsidR="00594678" w:rsidRDefault="006C5A8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Druk oświadczenia oraz zgody </w:t>
      </w:r>
      <w:r w:rsidR="00594678" w:rsidRPr="4B48AF29">
        <w:rPr>
          <w:rFonts w:ascii="Arial" w:eastAsia="Calibri" w:hAnsi="Arial" w:cs="Arial"/>
          <w:sz w:val="24"/>
          <w:szCs w:val="24"/>
          <w:lang w:eastAsia="en-US"/>
        </w:rPr>
        <w:t>należy przesłać skanem na adres mailowy konkursu</w:t>
      </w:r>
      <w:r w:rsidR="00594678">
        <w:tab/>
      </w:r>
      <w:r>
        <w:rPr>
          <w:rFonts w:ascii="Arial" w:hAnsi="Arial" w:cs="Arial"/>
          <w:color w:val="1155CC"/>
          <w:sz w:val="23"/>
          <w:szCs w:val="23"/>
          <w:u w:val="single"/>
        </w:rPr>
        <w:t>konkursy@zsip1katowice.edu.pl</w:t>
      </w:r>
    </w:p>
    <w:p w14:paraId="71A4E334" w14:textId="71673069" w:rsidR="00594678" w:rsidRDefault="00594678" w:rsidP="00657697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Informacje o Konkursie zostaną zamieszczone na stronie internetowej oraz </w:t>
      </w:r>
      <w:proofErr w:type="spellStart"/>
      <w:r w:rsidRPr="4B48AF29">
        <w:rPr>
          <w:rFonts w:ascii="Arial" w:eastAsia="Calibri" w:hAnsi="Arial" w:cs="Arial"/>
          <w:sz w:val="24"/>
          <w:szCs w:val="24"/>
          <w:lang w:eastAsia="en-US"/>
        </w:rPr>
        <w:t>funpage</w:t>
      </w:r>
      <w:proofErr w:type="spellEnd"/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 konkursu:  </w:t>
      </w:r>
      <w:proofErr w:type="spellStart"/>
      <w:r w:rsidRPr="4B48AF29">
        <w:rPr>
          <w:rFonts w:ascii="Arial" w:eastAsia="Calibri" w:hAnsi="Arial" w:cs="Arial"/>
          <w:sz w:val="24"/>
          <w:szCs w:val="24"/>
          <w:lang w:eastAsia="en-US"/>
        </w:rPr>
        <w:t>F</w:t>
      </w:r>
      <w:r w:rsidRPr="4B48AF29">
        <w:rPr>
          <w:rFonts w:ascii="Arial" w:hAnsi="Arial" w:cs="Arial"/>
          <w:sz w:val="24"/>
          <w:szCs w:val="24"/>
        </w:rPr>
        <w:t>b</w:t>
      </w:r>
      <w:proofErr w:type="spellEnd"/>
      <w:r w:rsidRPr="4B48AF29">
        <w:rPr>
          <w:rFonts w:ascii="Arial" w:hAnsi="Arial" w:cs="Arial"/>
          <w:sz w:val="24"/>
          <w:szCs w:val="24"/>
        </w:rPr>
        <w:t>:</w:t>
      </w:r>
      <w:r w:rsidRPr="4B48AF29">
        <w:rPr>
          <w:rFonts w:ascii="Arial" w:hAnsi="Arial" w:cs="Arial"/>
          <w:b/>
          <w:bCs/>
          <w:sz w:val="24"/>
          <w:szCs w:val="24"/>
        </w:rPr>
        <w:t xml:space="preserve"> </w:t>
      </w:r>
      <w:r w:rsidRPr="4B48AF29">
        <w:rPr>
          <w:rStyle w:val="d2edcug0"/>
          <w:rFonts w:ascii="Arial" w:hAnsi="Arial" w:cs="Arial"/>
          <w:b/>
          <w:bCs/>
          <w:sz w:val="24"/>
          <w:szCs w:val="24"/>
        </w:rPr>
        <w:t>@</w:t>
      </w:r>
      <w:proofErr w:type="spellStart"/>
      <w:r w:rsidRPr="4B48AF29">
        <w:rPr>
          <w:rStyle w:val="d2edcug0"/>
          <w:rFonts w:ascii="Arial" w:hAnsi="Arial" w:cs="Arial"/>
          <w:b/>
          <w:bCs/>
          <w:sz w:val="24"/>
          <w:szCs w:val="24"/>
        </w:rPr>
        <w:t>miedzygwiezdnypyl</w:t>
      </w:r>
      <w:proofErr w:type="spellEnd"/>
      <w:r>
        <w:tab/>
      </w:r>
      <w:r>
        <w:br/>
      </w:r>
      <w:hyperlink r:id="rId13" w:history="1">
        <w:r w:rsidR="00657697" w:rsidRPr="00885D2F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https://zsip1katowice.edu.pl/sp12/nasza-szkola/programy-konkursy/ogolnopolski-konkurs-przyrodniczy-miedzygwiezdny-pyl/</w:t>
        </w:r>
      </w:hyperlink>
    </w:p>
    <w:p w14:paraId="2967F393" w14:textId="299DF9D9" w:rsidR="00594678" w:rsidRPr="006C5A8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Style w:val="Hipercze"/>
          <w:rFonts w:ascii="Arial" w:eastAsia="Calibri" w:hAnsi="Arial" w:cs="Arial"/>
          <w:sz w:val="24"/>
          <w:szCs w:val="24"/>
          <w:lang w:eastAsia="en-US"/>
        </w:rPr>
      </w:pPr>
      <w:r w:rsidRPr="006C5A88">
        <w:rPr>
          <w:rFonts w:ascii="Arial" w:eastAsia="Calibri" w:hAnsi="Arial" w:cs="Arial"/>
          <w:sz w:val="24"/>
          <w:szCs w:val="24"/>
          <w:lang w:eastAsia="en-US"/>
        </w:rPr>
        <w:t>Wszelkie pytania dotyczące konkursu prosimy przesyła</w:t>
      </w:r>
      <w:r w:rsidR="000C6C45" w:rsidRPr="006C5A88">
        <w:rPr>
          <w:rFonts w:ascii="Arial" w:eastAsia="Calibri" w:hAnsi="Arial" w:cs="Arial"/>
          <w:sz w:val="24"/>
          <w:szCs w:val="24"/>
          <w:lang w:eastAsia="en-US"/>
        </w:rPr>
        <w:t>ć drogą elektroniczną na adres</w:t>
      </w:r>
      <w:r w:rsidR="006C5A88" w:rsidRPr="006C5A88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="006C5A88" w:rsidRPr="006C5A88">
        <w:rPr>
          <w:rFonts w:ascii="Arial" w:hAnsi="Arial" w:cs="Arial"/>
          <w:color w:val="1155CC"/>
          <w:sz w:val="23"/>
          <w:szCs w:val="23"/>
          <w:u w:val="single"/>
        </w:rPr>
        <w:t>konkursy@zsip1katowice.edu.pl</w:t>
      </w:r>
    </w:p>
    <w:p w14:paraId="216E5734" w14:textId="204183BE" w:rsidR="00594678" w:rsidRDefault="00594678" w:rsidP="00AC09DE">
      <w:pPr>
        <w:numPr>
          <w:ilvl w:val="0"/>
          <w:numId w:val="13"/>
        </w:numPr>
        <w:spacing w:after="200" w:line="360" w:lineRule="auto"/>
        <w:ind w:left="1134" w:hanging="567"/>
        <w:contextualSpacing/>
        <w:jc w:val="both"/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</w:pPr>
      <w:r w:rsidRPr="006C5A88"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>Załączniki stanowiące integralną część Regulaminu:</w:t>
      </w:r>
    </w:p>
    <w:p w14:paraId="51BBE85C" w14:textId="10B2B23A" w:rsidR="006C5A88" w:rsidRPr="006C5A88" w:rsidRDefault="006C5A88" w:rsidP="006C5A88">
      <w:pPr>
        <w:spacing w:after="200" w:line="360" w:lineRule="auto"/>
        <w:ind w:left="1134"/>
        <w:contextualSpacing/>
        <w:jc w:val="both"/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</w:pPr>
      <w:r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Załącznik nr 1 Zgoda Dyrektora placówki/szkoły na udział w konkursie </w:t>
      </w:r>
    </w:p>
    <w:p w14:paraId="06E8A62D" w14:textId="76DB0B45" w:rsidR="006C5A88" w:rsidRPr="006C5A88" w:rsidRDefault="006C5A88" w:rsidP="006C5A88">
      <w:pPr>
        <w:spacing w:after="200" w:line="360" w:lineRule="auto"/>
        <w:ind w:left="1134"/>
        <w:contextualSpacing/>
        <w:jc w:val="both"/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</w:pPr>
      <w:r w:rsidRPr="006C5A88"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>Załącznik nr 2</w:t>
      </w:r>
      <w:r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 Formularz Zgłoszenia uczestników</w:t>
      </w:r>
    </w:p>
    <w:p w14:paraId="5C64C24A" w14:textId="785FD05C" w:rsidR="00594678" w:rsidRPr="006C5A88" w:rsidRDefault="006C5A88" w:rsidP="00594678">
      <w:pPr>
        <w:spacing w:after="200" w:line="360" w:lineRule="auto"/>
        <w:ind w:left="1134"/>
        <w:contextualSpacing/>
        <w:jc w:val="both"/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</w:pPr>
      <w:r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Załącznik nr </w:t>
      </w:r>
      <w:r w:rsidRPr="006C5A88"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>3</w:t>
      </w:r>
      <w:r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 Zgody i </w:t>
      </w:r>
      <w:r w:rsidR="00594678" w:rsidRPr="006C5A88"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Klauzula </w:t>
      </w:r>
      <w:r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>RODO</w:t>
      </w:r>
      <w:r w:rsidR="00594678" w:rsidRPr="006C5A88"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 – do wydrukowania, podpisania i zeskanowania</w:t>
      </w:r>
    </w:p>
    <w:p w14:paraId="44E871BC" w14:textId="77777777" w:rsidR="00594678" w:rsidRPr="008B3D6E" w:rsidRDefault="00594678" w:rsidP="00594678">
      <w:pPr>
        <w:spacing w:after="200" w:line="360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C7CD86A" w14:textId="77777777" w:rsidR="00594678" w:rsidRDefault="00594678" w:rsidP="00594678">
      <w:pPr>
        <w:pStyle w:val="Nagwek2"/>
        <w:ind w:firstLine="0"/>
        <w:rPr>
          <w:rFonts w:eastAsia="Calibri"/>
          <w:lang w:eastAsia="en-US"/>
        </w:rPr>
      </w:pPr>
      <w:bookmarkStart w:id="17" w:name="_Toc181690497"/>
      <w:bookmarkStart w:id="18" w:name="_Toc220280227"/>
      <w:r w:rsidRPr="4B48AF29">
        <w:rPr>
          <w:rFonts w:eastAsia="Calibri"/>
          <w:lang w:eastAsia="en-US"/>
        </w:rPr>
        <w:lastRenderedPageBreak/>
        <w:t>Zgłoszenia do konkursu:</w:t>
      </w:r>
      <w:bookmarkEnd w:id="17"/>
      <w:bookmarkEnd w:id="18"/>
    </w:p>
    <w:p w14:paraId="3702220E" w14:textId="689D66C4" w:rsidR="00594678" w:rsidRDefault="006C5A88" w:rsidP="00594678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 załączniku nr 2</w:t>
      </w:r>
      <w:r w:rsidR="00594678" w:rsidRPr="0BDBEA7C">
        <w:rPr>
          <w:rFonts w:ascii="Arial" w:eastAsia="Calibri" w:hAnsi="Arial" w:cs="Arial"/>
          <w:sz w:val="24"/>
          <w:szCs w:val="24"/>
          <w:lang w:eastAsia="en-US"/>
        </w:rPr>
        <w:t xml:space="preserve"> został załączony link do ankiety zgłoszeniowej </w:t>
      </w:r>
      <w:r w:rsidR="00594678" w:rsidRPr="000C6C45">
        <w:rPr>
          <w:rFonts w:ascii="Arial" w:eastAsia="Calibri" w:hAnsi="Arial" w:cs="Arial"/>
          <w:sz w:val="24"/>
          <w:szCs w:val="24"/>
          <w:highlight w:val="yellow"/>
          <w:lang w:eastAsia="en-US"/>
        </w:rPr>
        <w:t>oraz kod QR.</w:t>
      </w:r>
      <w:r w:rsidR="00594678" w:rsidRPr="0BDBEA7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C67E522" w14:textId="0514B44B" w:rsidR="00594678" w:rsidRDefault="477AD347" w:rsidP="00594678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Na przesłanie ankiety czekamy do </w:t>
      </w:r>
      <w:r w:rsidR="44578F49" w:rsidRPr="000C6C45">
        <w:rPr>
          <w:rFonts w:ascii="Arial" w:eastAsia="Calibri" w:hAnsi="Arial" w:cs="Arial"/>
          <w:b/>
          <w:bCs/>
          <w:sz w:val="24"/>
          <w:szCs w:val="24"/>
          <w:highlight w:val="yellow"/>
          <w:lang w:eastAsia="en-US"/>
        </w:rPr>
        <w:t xml:space="preserve">27.02.2026 </w:t>
      </w:r>
      <w:r w:rsidRPr="000C6C45">
        <w:rPr>
          <w:rFonts w:ascii="Arial" w:eastAsia="Calibri" w:hAnsi="Arial" w:cs="Arial"/>
          <w:b/>
          <w:bCs/>
          <w:sz w:val="24"/>
          <w:szCs w:val="24"/>
          <w:highlight w:val="yellow"/>
          <w:lang w:eastAsia="en-US"/>
        </w:rPr>
        <w:t>r.</w:t>
      </w: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144A5D23" w14:textId="77777777" w:rsidR="00594678" w:rsidRDefault="00594678" w:rsidP="00594678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DD9DCFC" w14:textId="77777777" w:rsidR="006C5A88" w:rsidRDefault="006C5A88" w:rsidP="006C5A88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Zgody oraz RODO - załącznik nr 3</w:t>
      </w:r>
      <w:r w:rsidR="00594678" w:rsidRPr="0BDBEA7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594678" w:rsidRPr="0BDBEA7C">
        <w:rPr>
          <w:rFonts w:ascii="Arial" w:eastAsia="Calibri" w:hAnsi="Arial" w:cs="Arial"/>
          <w:sz w:val="24"/>
          <w:szCs w:val="24"/>
          <w:lang w:eastAsia="en-US"/>
        </w:rPr>
        <w:t>zeskanować i przesłać prosimy na adres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61E4D16" w14:textId="69FF74EE" w:rsidR="006C5A88" w:rsidRDefault="00CA7D99" w:rsidP="006C5A88">
      <w:pPr>
        <w:spacing w:after="200" w:line="276" w:lineRule="auto"/>
        <w:contextualSpacing/>
        <w:jc w:val="center"/>
        <w:rPr>
          <w:rFonts w:ascii="Arial" w:hAnsi="Arial" w:cs="Arial"/>
          <w:color w:val="1155CC"/>
          <w:sz w:val="23"/>
          <w:szCs w:val="23"/>
          <w:u w:val="single"/>
        </w:rPr>
      </w:pPr>
      <w:hyperlink r:id="rId14" w:history="1">
        <w:r w:rsidR="006C5A88" w:rsidRPr="00547249">
          <w:rPr>
            <w:rStyle w:val="Hipercze"/>
            <w:rFonts w:ascii="Arial" w:hAnsi="Arial" w:cs="Arial"/>
            <w:sz w:val="23"/>
            <w:szCs w:val="23"/>
          </w:rPr>
          <w:t>konkursy@zsip1katowice.edu.pl</w:t>
        </w:r>
      </w:hyperlink>
    </w:p>
    <w:p w14:paraId="0A48906F" w14:textId="27D50F52" w:rsidR="00594678" w:rsidRDefault="00594678" w:rsidP="006C5A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4B48AF29">
        <w:rPr>
          <w:rFonts w:ascii="Arial" w:hAnsi="Arial" w:cs="Arial"/>
          <w:b/>
          <w:bCs/>
          <w:sz w:val="24"/>
          <w:szCs w:val="24"/>
        </w:rPr>
        <w:t>w tytule prosimy o dopisek „Międzygwiezdny pył-</w:t>
      </w:r>
      <w:r w:rsidR="006C5A88">
        <w:rPr>
          <w:rFonts w:ascii="Arial" w:hAnsi="Arial" w:cs="Arial"/>
          <w:b/>
          <w:bCs/>
          <w:sz w:val="24"/>
          <w:szCs w:val="24"/>
        </w:rPr>
        <w:t xml:space="preserve">zgody </w:t>
      </w:r>
      <w:proofErr w:type="spellStart"/>
      <w:r w:rsidRPr="4B48AF29">
        <w:rPr>
          <w:rFonts w:ascii="Arial" w:hAnsi="Arial" w:cs="Arial"/>
          <w:b/>
          <w:bCs/>
          <w:sz w:val="24"/>
          <w:szCs w:val="24"/>
        </w:rPr>
        <w:t>sp</w:t>
      </w:r>
      <w:proofErr w:type="spellEnd"/>
      <w:r w:rsidRPr="4B48AF29">
        <w:rPr>
          <w:rFonts w:ascii="Arial" w:hAnsi="Arial" w:cs="Arial"/>
          <w:b/>
          <w:bCs/>
          <w:sz w:val="24"/>
          <w:szCs w:val="24"/>
        </w:rPr>
        <w:t>” lub „Międzygwiezdny pył-</w:t>
      </w:r>
      <w:proofErr w:type="spellStart"/>
      <w:r w:rsidR="006C5A88">
        <w:rPr>
          <w:rFonts w:ascii="Arial" w:hAnsi="Arial" w:cs="Arial"/>
          <w:b/>
          <w:bCs/>
          <w:sz w:val="24"/>
          <w:szCs w:val="24"/>
        </w:rPr>
        <w:t>zgody</w:t>
      </w:r>
      <w:r w:rsidRPr="4B48AF29">
        <w:rPr>
          <w:rFonts w:ascii="Arial" w:hAnsi="Arial" w:cs="Arial"/>
          <w:b/>
          <w:bCs/>
          <w:sz w:val="24"/>
          <w:szCs w:val="24"/>
        </w:rPr>
        <w:t>szkoły</w:t>
      </w:r>
      <w:proofErr w:type="spellEnd"/>
      <w:r w:rsidRPr="4B48AF29">
        <w:rPr>
          <w:rFonts w:ascii="Arial" w:hAnsi="Arial" w:cs="Arial"/>
          <w:b/>
          <w:bCs/>
          <w:sz w:val="24"/>
          <w:szCs w:val="24"/>
        </w:rPr>
        <w:t xml:space="preserve"> średnie”</w:t>
      </w:r>
      <w:r w:rsidR="006C5A88">
        <w:rPr>
          <w:rFonts w:ascii="Arial" w:hAnsi="Arial" w:cs="Arial"/>
          <w:b/>
          <w:bCs/>
          <w:sz w:val="24"/>
          <w:szCs w:val="24"/>
        </w:rPr>
        <w:t>.</w:t>
      </w:r>
      <w:r w:rsidRPr="4B48AF29">
        <w:rPr>
          <w:rFonts w:ascii="Arial" w:hAnsi="Arial" w:cs="Arial"/>
          <w:b/>
          <w:bCs/>
          <w:sz w:val="24"/>
          <w:szCs w:val="24"/>
        </w:rPr>
        <w:t xml:space="preserve"> </w:t>
      </w:r>
      <w:r w:rsidR="006C5A88">
        <w:rPr>
          <w:rFonts w:ascii="Arial" w:hAnsi="Arial" w:cs="Arial"/>
          <w:b/>
          <w:bCs/>
          <w:sz w:val="24"/>
          <w:szCs w:val="24"/>
        </w:rPr>
        <w:tab/>
      </w:r>
      <w:r>
        <w:br/>
      </w:r>
    </w:p>
    <w:p w14:paraId="760477D1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B62355D">
        <w:rPr>
          <w:rFonts w:ascii="Arial" w:hAnsi="Arial" w:cs="Arial"/>
          <w:sz w:val="24"/>
          <w:szCs w:val="24"/>
        </w:rPr>
        <w:t>Osoba do kontaktu:</w:t>
      </w:r>
      <w:r w:rsidRPr="6B62355D">
        <w:rPr>
          <w:rFonts w:ascii="Arial" w:hAnsi="Arial" w:cs="Arial"/>
          <w:b/>
          <w:bCs/>
          <w:sz w:val="24"/>
          <w:szCs w:val="24"/>
        </w:rPr>
        <w:t xml:space="preserve"> Joanna </w:t>
      </w:r>
      <w:proofErr w:type="spellStart"/>
      <w:r w:rsidRPr="6B62355D">
        <w:rPr>
          <w:rFonts w:ascii="Arial" w:hAnsi="Arial" w:cs="Arial"/>
          <w:b/>
          <w:bCs/>
          <w:sz w:val="24"/>
          <w:szCs w:val="24"/>
        </w:rPr>
        <w:t>Grecka-Otremba</w:t>
      </w:r>
      <w:proofErr w:type="spellEnd"/>
    </w:p>
    <w:p w14:paraId="738610EB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7805D2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3F29E8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7B4B86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FF5F2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0AD66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829076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A226A1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AD93B2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E4B5B7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204FF1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BF0D7D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2F1B3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2C34E" w14:textId="77777777" w:rsidR="00594678" w:rsidRDefault="0059467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5412DF" w14:textId="090CDD21" w:rsidR="731C530A" w:rsidRDefault="731C530A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E79601" w14:textId="41D97B33" w:rsidR="731C530A" w:rsidRDefault="731C530A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9700C4" w14:textId="226F30F1" w:rsidR="731C530A" w:rsidRDefault="731C530A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593BD6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596E97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F4556C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7DDD68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A3E26F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327557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CC9393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4649BE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87C19C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B515F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0D58DE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170EB1" w14:textId="77777777" w:rsidR="00BB385C" w:rsidRDefault="00BB385C" w:rsidP="731C53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AB9A1B" w14:textId="77777777" w:rsidR="006C5A88" w:rsidRDefault="006C5A88" w:rsidP="006C5A88">
      <w:pPr>
        <w:jc w:val="center"/>
      </w:pPr>
    </w:p>
    <w:p w14:paraId="0643DE52" w14:textId="41FD412D" w:rsidR="006C5A88" w:rsidRPr="006C5A88" w:rsidRDefault="006C5A88" w:rsidP="00892538">
      <w:pPr>
        <w:pStyle w:val="Nagwek2"/>
        <w:jc w:val="right"/>
      </w:pPr>
      <w:bookmarkStart w:id="19" w:name="_Toc220280228"/>
      <w:r w:rsidRPr="006C5A88">
        <w:lastRenderedPageBreak/>
        <w:t>Załącznik 1</w:t>
      </w:r>
      <w:bookmarkEnd w:id="19"/>
    </w:p>
    <w:p w14:paraId="2BA85768" w14:textId="77777777" w:rsidR="006C5A88" w:rsidRDefault="006C5A88" w:rsidP="006C5A88">
      <w:pPr>
        <w:jc w:val="center"/>
      </w:pPr>
      <w:r>
        <w:rPr>
          <w:noProof/>
          <w:lang w:eastAsia="pl-PL"/>
        </w:rPr>
        <w:drawing>
          <wp:inline distT="0" distB="0" distL="0" distR="0" wp14:anchorId="492DDBBF" wp14:editId="1B1D0DEA">
            <wp:extent cx="3429000" cy="24243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 2026 wiedza A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904" cy="24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EDD8" w14:textId="77777777" w:rsidR="006C5A88" w:rsidRPr="00CD3B92" w:rsidRDefault="006C5A88" w:rsidP="006C5A88">
      <w:pPr>
        <w:tabs>
          <w:tab w:val="left" w:pos="7820"/>
        </w:tabs>
      </w:pPr>
      <w:r>
        <w:tab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C5A88" w:rsidRPr="00CD3B92" w14:paraId="29D470DA" w14:textId="77777777" w:rsidTr="009B4F5C">
        <w:trPr>
          <w:jc w:val="center"/>
        </w:trPr>
        <w:tc>
          <w:tcPr>
            <w:tcW w:w="9212" w:type="dxa"/>
          </w:tcPr>
          <w:p w14:paraId="210A7919" w14:textId="77777777" w:rsidR="006C5A88" w:rsidRPr="00CD3B92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B9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Zgłoszenie szkoły do konkursu</w:t>
            </w:r>
          </w:p>
        </w:tc>
      </w:tr>
      <w:tr w:rsidR="006C5A88" w:rsidRPr="00CD3B92" w14:paraId="0C2DD874" w14:textId="77777777" w:rsidTr="009B4F5C">
        <w:trPr>
          <w:jc w:val="center"/>
        </w:trPr>
        <w:tc>
          <w:tcPr>
            <w:tcW w:w="9212" w:type="dxa"/>
          </w:tcPr>
          <w:p w14:paraId="55FA1A95" w14:textId="77777777" w:rsidR="006C5A88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DAB997" w14:textId="77777777" w:rsidR="006C5A88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0ED289" w14:textId="77777777" w:rsidR="006C5A88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AFB534" w14:textId="77777777" w:rsidR="006C5A88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C740CA" w14:textId="77777777" w:rsidR="006C5A88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….…………………………….</w:t>
            </w:r>
          </w:p>
          <w:p w14:paraId="350D685D" w14:textId="77777777" w:rsidR="006C5A88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i/>
              </w:rPr>
            </w:pPr>
          </w:p>
          <w:p w14:paraId="5E698F99" w14:textId="77777777" w:rsidR="006C5A88" w:rsidRPr="00CD3B92" w:rsidRDefault="006C5A88" w:rsidP="009B4F5C">
            <w:pPr>
              <w:tabs>
                <w:tab w:val="left" w:pos="7820"/>
              </w:tabs>
              <w:jc w:val="both"/>
              <w:rPr>
                <w:rFonts w:ascii="Arial" w:hAnsi="Arial" w:cs="Arial"/>
                <w:i/>
              </w:rPr>
            </w:pPr>
            <w:r w:rsidRPr="00CD3B92">
              <w:rPr>
                <w:rFonts w:ascii="Arial" w:hAnsi="Arial" w:cs="Arial"/>
                <w:i/>
              </w:rPr>
              <w:t>Pieczęć szkoły</w:t>
            </w:r>
            <w:r>
              <w:rPr>
                <w:rFonts w:ascii="Arial" w:hAnsi="Arial" w:cs="Arial"/>
                <w:i/>
              </w:rPr>
              <w:t xml:space="preserve">                                                                                 Miejscowość i data</w:t>
            </w:r>
          </w:p>
          <w:p w14:paraId="12B6DC4B" w14:textId="77777777" w:rsidR="006C5A88" w:rsidRPr="00CD3B92" w:rsidRDefault="006C5A88" w:rsidP="009B4F5C">
            <w:pPr>
              <w:tabs>
                <w:tab w:val="left" w:pos="78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A88" w:rsidRPr="00CD3B92" w14:paraId="31E5227B" w14:textId="77777777" w:rsidTr="009B4F5C">
        <w:trPr>
          <w:jc w:val="center"/>
        </w:trPr>
        <w:tc>
          <w:tcPr>
            <w:tcW w:w="9212" w:type="dxa"/>
          </w:tcPr>
          <w:p w14:paraId="55D59E40" w14:textId="77777777" w:rsidR="006C5A88" w:rsidRDefault="006C5A88" w:rsidP="009B4F5C">
            <w:pPr>
              <w:tabs>
                <w:tab w:val="left" w:pos="78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8AC">
              <w:rPr>
                <w:rFonts w:ascii="Arial" w:hAnsi="Arial" w:cs="Arial"/>
                <w:sz w:val="24"/>
                <w:szCs w:val="24"/>
              </w:rPr>
              <w:t>Wyrażam zgodę na udział uczniów szkoły/placówki</w:t>
            </w:r>
          </w:p>
          <w:p w14:paraId="7F24DB5B" w14:textId="77777777" w:rsidR="006C5A88" w:rsidRDefault="006C5A88" w:rsidP="009B4F5C">
            <w:pPr>
              <w:tabs>
                <w:tab w:val="left" w:pos="78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440037A8" w14:textId="77777777" w:rsidR="006C5A88" w:rsidRDefault="006C5A88" w:rsidP="009B4F5C">
            <w:pPr>
              <w:tabs>
                <w:tab w:val="left" w:pos="78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IX edycji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038AC">
              <w:rPr>
                <w:rFonts w:ascii="Arial" w:hAnsi="Arial" w:cs="Arial"/>
                <w:b/>
                <w:sz w:val="24"/>
                <w:szCs w:val="24"/>
              </w:rPr>
              <w:t xml:space="preserve">Ogólnopolskiego Konkursu Przyrodniczego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038AC">
              <w:rPr>
                <w:rFonts w:ascii="Arial" w:hAnsi="Arial" w:cs="Arial"/>
                <w:b/>
                <w:sz w:val="24"/>
                <w:szCs w:val="24"/>
              </w:rPr>
              <w:t xml:space="preserve">z Elementami Astronomii i Kosmologii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038AC">
              <w:rPr>
                <w:rFonts w:ascii="Arial" w:hAnsi="Arial" w:cs="Arial"/>
                <w:b/>
                <w:sz w:val="24"/>
                <w:szCs w:val="24"/>
              </w:rPr>
              <w:t>„Międzygwiezdny pył”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i akceptuję Regulamin Konkursu </w:t>
            </w:r>
          </w:p>
          <w:p w14:paraId="5763FCC6" w14:textId="77777777" w:rsidR="006C5A88" w:rsidRDefault="006C5A88" w:rsidP="009B4F5C">
            <w:pPr>
              <w:tabs>
                <w:tab w:val="left" w:pos="78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hyperlink r:id="rId16" w:history="1">
              <w:r w:rsidRPr="00346176">
                <w:rPr>
                  <w:rStyle w:val="Hipercze"/>
                  <w:rFonts w:ascii="Arial" w:hAnsi="Arial" w:cs="Arial"/>
                  <w:sz w:val="24"/>
                  <w:szCs w:val="24"/>
                </w:rPr>
                <w:t>https://zsip1katowice.edu.pl/sp12/nasza-szkola/programy-konkursy/ogolnopolski-konkurs-przyrodniczy-miedzygwiezdny-pyl/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C5A88" w:rsidRPr="00CD3B92" w14:paraId="5782563C" w14:textId="77777777" w:rsidTr="009B4F5C">
        <w:trPr>
          <w:jc w:val="center"/>
        </w:trPr>
        <w:tc>
          <w:tcPr>
            <w:tcW w:w="9212" w:type="dxa"/>
          </w:tcPr>
          <w:p w14:paraId="3E688766" w14:textId="77777777" w:rsidR="006C5A88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1F2F2B" w14:textId="77777777" w:rsidR="006C5A88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6159AB" w14:textId="77777777" w:rsidR="006C5A88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B9AED0" w14:textId="77777777" w:rsidR="006C5A88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45C84" w14:textId="77777777" w:rsidR="006C5A88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0E36EE" w14:textId="77777777" w:rsidR="006C5A88" w:rsidRDefault="006C5A88" w:rsidP="009B4F5C">
            <w:pPr>
              <w:tabs>
                <w:tab w:val="left" w:pos="7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5E0F6A" w14:textId="77777777" w:rsidR="006C5A88" w:rsidRPr="001038AC" w:rsidRDefault="006C5A88" w:rsidP="009B4F5C">
            <w:pPr>
              <w:tabs>
                <w:tab w:val="left" w:pos="7820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038AC">
              <w:rPr>
                <w:rFonts w:ascii="Arial" w:hAnsi="Arial" w:cs="Arial"/>
                <w:i/>
                <w:sz w:val="24"/>
                <w:szCs w:val="24"/>
              </w:rPr>
              <w:t xml:space="preserve">Podpis i pieczęć Dyrektora Szkoły </w:t>
            </w:r>
          </w:p>
        </w:tc>
      </w:tr>
    </w:tbl>
    <w:p w14:paraId="3E331809" w14:textId="77777777" w:rsidR="006C5A88" w:rsidRPr="00CD3B92" w:rsidRDefault="006C5A88" w:rsidP="006C5A88">
      <w:pPr>
        <w:tabs>
          <w:tab w:val="left" w:pos="7820"/>
        </w:tabs>
      </w:pPr>
    </w:p>
    <w:p w14:paraId="3998880E" w14:textId="77777777" w:rsidR="006C5A88" w:rsidRDefault="006C5A88" w:rsidP="0059467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67942D" w14:textId="73877BC8" w:rsidR="00594678" w:rsidRDefault="00024A5E" w:rsidP="00594678">
      <w:pPr>
        <w:pStyle w:val="Nagwek2"/>
        <w:jc w:val="right"/>
      </w:pPr>
      <w:bookmarkStart w:id="20" w:name="_Toc181690498"/>
      <w:r>
        <w:lastRenderedPageBreak/>
        <w:br/>
      </w:r>
      <w:bookmarkStart w:id="21" w:name="_Toc220280229"/>
      <w:r w:rsidR="00594678">
        <w:t xml:space="preserve">Załącznik </w:t>
      </w:r>
      <w:bookmarkEnd w:id="20"/>
      <w:r w:rsidR="006C5A88">
        <w:t>2</w:t>
      </w:r>
      <w:bookmarkEnd w:id="21"/>
    </w:p>
    <w:p w14:paraId="50A0411C" w14:textId="77777777" w:rsidR="006C5A88" w:rsidRDefault="006C5A88" w:rsidP="006C5A8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5A88" w14:paraId="0D10720F" w14:textId="77777777" w:rsidTr="00FE1FF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35A" w14:textId="77777777" w:rsidR="006C5A88" w:rsidRDefault="006C5A88" w:rsidP="00AA67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 w:rsidRPr="1A4CD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Ogólnopolski Konkurs Przyrodniczy </w:t>
            </w:r>
            <w:r>
              <w:br/>
            </w:r>
            <w:r w:rsidRPr="1A4CDCFC">
              <w:rPr>
                <w:rFonts w:ascii="Arial" w:hAnsi="Arial" w:cs="Arial"/>
                <w:b/>
                <w:bCs/>
                <w:sz w:val="28"/>
                <w:szCs w:val="28"/>
              </w:rPr>
              <w:t>z elementami astronomii i kosmologii</w:t>
            </w:r>
          </w:p>
          <w:p w14:paraId="46B8A64E" w14:textId="26ECDCA2" w:rsidR="006C5A88" w:rsidRDefault="00657697" w:rsidP="0057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B0F0"/>
                <w:sz w:val="24"/>
                <w:szCs w:val="24"/>
              </w:rPr>
              <w:pict w14:anchorId="55FA75BC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78pt;height:28.5pt" fillcolor="#002060" stroked="f">
                  <v:fill color2="#aaa"/>
                  <v:stroke r:id="rId17" o:title=""/>
                  <v:shadow on="t" color="#4d4d4d" opacity="52429f" offset=",3pt"/>
                  <v:textpath style="font-family:&quot;Arial Black&quot;;v-text-spacing:78650f;v-text-kern:t" trim="t" fitpath="t" string="„Międzygwiezdny pył”"/>
                </v:shape>
              </w:pict>
            </w:r>
          </w:p>
          <w:p w14:paraId="34D0EA89" w14:textId="77777777" w:rsidR="006C5A88" w:rsidRDefault="006C5A88" w:rsidP="0057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</w:pPr>
            <w:r w:rsidRPr="325632BF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  <w:t xml:space="preserve">konkurs wiedzy wersja A, edycja 2025/2026  </w:t>
            </w:r>
          </w:p>
          <w:p w14:paraId="206B3BC7" w14:textId="77777777" w:rsidR="00572222" w:rsidRDefault="00572222" w:rsidP="0057222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32563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Zgłoszenie udziału w konkursie prosimy przesłać </w:t>
            </w:r>
            <w:r w:rsidRPr="00BB38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do 27.02.2026 r.</w:t>
            </w:r>
          </w:p>
          <w:p w14:paraId="5261CD5E" w14:textId="70C3B30B" w:rsidR="006C5A88" w:rsidRPr="00FE1FFB" w:rsidRDefault="006C5A88" w:rsidP="00FE1FFB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BDBEA7C">
              <w:rPr>
                <w:b/>
                <w:bCs/>
                <w:smallCaps/>
                <w:color w:val="000000" w:themeColor="text1"/>
                <w:sz w:val="28"/>
                <w:szCs w:val="28"/>
              </w:rPr>
              <w:t>Zgłoszenie udziału dla uczniów klas 7-8</w:t>
            </w:r>
          </w:p>
        </w:tc>
      </w:tr>
      <w:tr w:rsidR="006C5A88" w14:paraId="1A44D14B" w14:textId="77777777" w:rsidTr="00FE1FF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0E9" w14:textId="2B325B29" w:rsidR="00572222" w:rsidRDefault="006C5A88" w:rsidP="00572222">
            <w:r w:rsidRPr="0BDBEA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Link do ankiety dla uczniów klas 7-8 (wypełnia koordynator konkursu w danej placówce)</w:t>
            </w:r>
            <w:r>
              <w:t xml:space="preserve"> </w:t>
            </w:r>
            <w:hyperlink r:id="rId18" w:history="1">
              <w:r w:rsidR="00CD0174" w:rsidRPr="00885D2F">
                <w:rPr>
                  <w:rStyle w:val="Hipercze"/>
                </w:rPr>
                <w:t>https://forms.cloud.microsoft/Pages/ResponseP</w:t>
              </w:r>
              <w:r w:rsidR="00CD0174" w:rsidRPr="00885D2F">
                <w:rPr>
                  <w:rStyle w:val="Hipercze"/>
                </w:rPr>
                <w:t>a</w:t>
              </w:r>
              <w:r w:rsidR="00CD0174" w:rsidRPr="00885D2F">
                <w:rPr>
                  <w:rStyle w:val="Hipercze"/>
                </w:rPr>
                <w:t>ge.aspx?id=eMYCoRKjxEicom37gKjunmGlF8av6jxMtLsICY6cqJVUNEU5WjVBU0Q5VUtZU1NUUkVETDBMTTJKUC4u</w:t>
              </w:r>
            </w:hyperlink>
          </w:p>
          <w:p w14:paraId="5A6C1925" w14:textId="77777777" w:rsidR="00CD0174" w:rsidRDefault="00CD0174" w:rsidP="00572222"/>
          <w:p w14:paraId="4AF453EF" w14:textId="18035E6D" w:rsidR="006C5A88" w:rsidRDefault="00572222" w:rsidP="00CD017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E377D24" wp14:editId="6F1E3B13">
                  <wp:extent cx="1631950" cy="1631950"/>
                  <wp:effectExtent l="0" t="0" r="635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dla _Międzygwiezdny pył_, wersja A, klasy 7-8 sp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310" cy="163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A88" w14:paraId="5D1D9BE5" w14:textId="77777777" w:rsidTr="00FE1FF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6BF" w14:textId="77777777" w:rsidR="00E84C2F" w:rsidRDefault="00E84C2F" w:rsidP="00E84C2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32563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Zgłoszenie udziału w konkursie prosimy przesłać </w:t>
            </w:r>
            <w:r w:rsidRPr="00BB38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do 27.02.2026 r.</w:t>
            </w:r>
          </w:p>
          <w:p w14:paraId="32CEA433" w14:textId="3C7E15D1" w:rsidR="00E84C2F" w:rsidRDefault="00572222" w:rsidP="00E84C2F">
            <w:pPr>
              <w:pStyle w:val="LO-normal"/>
              <w:widowControl w:val="0"/>
              <w:pBdr>
                <w:bottom w:val="single" w:sz="4" w:space="1" w:color="auto"/>
              </w:pBdr>
              <w:spacing w:before="275"/>
              <w:jc w:val="center"/>
              <w:rPr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BDBEA7C">
              <w:rPr>
                <w:b/>
                <w:bCs/>
                <w:smallCaps/>
                <w:color w:val="000000" w:themeColor="text1"/>
                <w:sz w:val="28"/>
                <w:szCs w:val="28"/>
              </w:rPr>
              <w:t>Zgłoszenie udziału dla uczniów klas szkół średnich</w:t>
            </w:r>
          </w:p>
          <w:p w14:paraId="4355EFB2" w14:textId="77777777" w:rsidR="00024A5E" w:rsidRDefault="00572222" w:rsidP="00024A5E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DBEA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Link do ankiety dla uczniów klas szkół średnich (wypełnia koordynator konkursu w danej placówce)</w:t>
            </w:r>
          </w:p>
          <w:p w14:paraId="4B12E095" w14:textId="77541B25" w:rsidR="00CD0174" w:rsidRDefault="00CD0174" w:rsidP="00024A5E">
            <w:pPr>
              <w:spacing w:line="360" w:lineRule="auto"/>
              <w:jc w:val="both"/>
            </w:pPr>
            <w:hyperlink r:id="rId20" w:history="1">
              <w:r w:rsidRPr="00885D2F">
                <w:rPr>
                  <w:rStyle w:val="Hipercze"/>
                </w:rPr>
                <w:t>https://forms.cloud.microsoft/Pages/ResponsePage.aspx?id=eMYCoRKjxEicom37gKjunmGlF8av6jxMtLsICY6cqJVUN0RGVDRBRDdVRDlKQjc5N0hOUVg0V1pOTC4u</w:t>
              </w:r>
            </w:hyperlink>
          </w:p>
          <w:p w14:paraId="5D1DD913" w14:textId="2E3EA3A0" w:rsidR="006C5A88" w:rsidRPr="00AA673E" w:rsidRDefault="00AA673E" w:rsidP="00AA673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389E010" wp14:editId="1FBF7DAD">
                  <wp:extent cx="1752600" cy="17526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dla _Międzygwiezdny pył_ 2025_2026, wersja A, klasy szkoły średni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987" cy="175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CA9D2" w14:textId="77777777" w:rsidR="006C5A88" w:rsidRDefault="006C5A88" w:rsidP="006C5A88"/>
    <w:p w14:paraId="2EE6BB38" w14:textId="479CB79F" w:rsidR="00AA673E" w:rsidRPr="0062651B" w:rsidRDefault="00AA673E" w:rsidP="00024A5E">
      <w:pPr>
        <w:jc w:val="center"/>
        <w:rPr>
          <w:rFonts w:ascii="Arial" w:hAnsi="Arial" w:cs="Arial"/>
          <w:sz w:val="16"/>
          <w:szCs w:val="16"/>
        </w:rPr>
      </w:pPr>
      <w:r>
        <w:rPr>
          <w:b/>
        </w:rPr>
        <w:t>UWAGA:</w:t>
      </w:r>
      <w:r w:rsidR="00024A5E">
        <w:rPr>
          <w:b/>
        </w:rPr>
        <w:t xml:space="preserve"> </w:t>
      </w:r>
      <w:r w:rsidRPr="0062651B">
        <w:rPr>
          <w:sz w:val="16"/>
          <w:szCs w:val="16"/>
        </w:rPr>
        <w:t xml:space="preserve">Udział w konkursie jest równoznaczny z wyrażeniem przez uczestnika/opiekuna prawnego zgody na przetwarzanie danych osobowych i publikację wizerunku na potrzeby konkursu (ustawa o ochronie danych osobowych z dn. 29.08.1997r. Dz. U. nr 133, poz. 883 z </w:t>
      </w:r>
      <w:proofErr w:type="spellStart"/>
      <w:r w:rsidRPr="0062651B">
        <w:rPr>
          <w:sz w:val="16"/>
          <w:szCs w:val="16"/>
        </w:rPr>
        <w:t>póź</w:t>
      </w:r>
      <w:proofErr w:type="spellEnd"/>
      <w:r w:rsidRPr="0062651B">
        <w:rPr>
          <w:sz w:val="16"/>
          <w:szCs w:val="16"/>
        </w:rPr>
        <w:t>. zm.)</w:t>
      </w:r>
    </w:p>
    <w:p w14:paraId="75221781" w14:textId="5FBF5257" w:rsidR="00594678" w:rsidRDefault="00594678" w:rsidP="00594678">
      <w:pPr>
        <w:pStyle w:val="Nagwek2"/>
        <w:jc w:val="right"/>
      </w:pPr>
      <w:bookmarkStart w:id="22" w:name="_Toc181690499"/>
      <w:bookmarkStart w:id="23" w:name="_Toc220280230"/>
      <w:r>
        <w:lastRenderedPageBreak/>
        <w:t xml:space="preserve">Załącznik </w:t>
      </w:r>
      <w:bookmarkEnd w:id="22"/>
      <w:r w:rsidR="00CE196C">
        <w:t>3</w:t>
      </w:r>
      <w:bookmarkEnd w:id="23"/>
    </w:p>
    <w:p w14:paraId="3D774D27" w14:textId="77777777" w:rsidR="00EA2580" w:rsidRDefault="00EA2580" w:rsidP="00EA2580"/>
    <w:p w14:paraId="7BB500B8" w14:textId="77777777" w:rsidR="00EA2580" w:rsidRDefault="00EA2580" w:rsidP="00EA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A4CDCFC">
        <w:rPr>
          <w:rFonts w:ascii="Arial" w:hAnsi="Arial" w:cs="Arial"/>
          <w:b/>
          <w:bCs/>
          <w:sz w:val="28"/>
          <w:szCs w:val="28"/>
        </w:rPr>
        <w:t xml:space="preserve">Ogólnopolski Konkurs Przyrodniczy </w:t>
      </w:r>
      <w:r>
        <w:br/>
      </w:r>
      <w:r w:rsidRPr="1A4CDCFC">
        <w:rPr>
          <w:rFonts w:ascii="Arial" w:hAnsi="Arial" w:cs="Arial"/>
          <w:b/>
          <w:bCs/>
          <w:sz w:val="28"/>
          <w:szCs w:val="28"/>
        </w:rPr>
        <w:t>z elementami astronomii i kosmologii</w:t>
      </w:r>
    </w:p>
    <w:p w14:paraId="69E9857B" w14:textId="77777777" w:rsidR="00EA2580" w:rsidRDefault="00657697" w:rsidP="00EA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pict w14:anchorId="39548D14">
          <v:shape id="_x0000_i1026" type="#_x0000_t136" style="width:378pt;height:28.5pt" fillcolor="#002060" stroked="f">
            <v:fill color2="#aaa"/>
            <v:stroke r:id="rId17" o:title=""/>
            <v:shadow on="t" color="#4d4d4d" opacity="52429f" offset=",3pt"/>
            <v:textpath style="font-family:&quot;Arial Black&quot;;v-text-spacing:78650f;v-text-kern:t" trim="t" fitpath="t" string="„Międzygwiezdny pył”"/>
          </v:shape>
        </w:pict>
      </w:r>
    </w:p>
    <w:p w14:paraId="14CE3859" w14:textId="77777777" w:rsidR="00EA2580" w:rsidRDefault="00EA2580" w:rsidP="00EA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 w:rsidRPr="325632BF">
        <w:rPr>
          <w:rFonts w:ascii="Arial" w:eastAsia="Arial" w:hAnsi="Arial" w:cs="Arial"/>
          <w:b/>
          <w:bCs/>
          <w:smallCaps/>
          <w:sz w:val="24"/>
          <w:szCs w:val="24"/>
        </w:rPr>
        <w:t>konkurs wiedzy wersja A, edycja 2025/2026</w:t>
      </w:r>
    </w:p>
    <w:p w14:paraId="22ED70C5" w14:textId="77777777" w:rsidR="00594678" w:rsidRDefault="00594678" w:rsidP="0059467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5596">
        <w:rPr>
          <w:rFonts w:ascii="Arial" w:hAnsi="Arial" w:cs="Arial"/>
          <w:b/>
          <w:sz w:val="22"/>
          <w:szCs w:val="22"/>
        </w:rPr>
        <w:t>Klauzula informacyjna</w:t>
      </w:r>
      <w:r>
        <w:rPr>
          <w:rFonts w:ascii="Arial" w:hAnsi="Arial" w:cs="Arial"/>
          <w:b/>
          <w:sz w:val="22"/>
          <w:szCs w:val="22"/>
        </w:rPr>
        <w:t>, zgody</w:t>
      </w:r>
    </w:p>
    <w:p w14:paraId="26E3371A" w14:textId="77777777" w:rsidR="00E97B93" w:rsidRPr="00E97B93" w:rsidRDefault="00E97B93" w:rsidP="00E97B93">
      <w:pPr>
        <w:widowControl w:val="0"/>
        <w:spacing w:before="42" w:line="276" w:lineRule="auto"/>
        <w:jc w:val="center"/>
        <w:rPr>
          <w:rFonts w:ascii="Arial" w:eastAsia="Arial" w:hAnsi="Arial" w:cs="Arial"/>
          <w:i/>
          <w:iCs/>
          <w:color w:val="000000"/>
          <w:lang w:bidi="hi-IN"/>
        </w:rPr>
      </w:pPr>
      <w:r w:rsidRPr="00E97B93">
        <w:rPr>
          <w:rFonts w:ascii="Arial" w:eastAsia="Arial" w:hAnsi="Arial" w:cs="Arial"/>
          <w:i/>
          <w:iCs/>
          <w:color w:val="000000" w:themeColor="text1"/>
          <w:lang w:bidi="hi-IN"/>
        </w:rPr>
        <w:t xml:space="preserve">[obowiązek informacyjny realizowany zgodnie z art. 13 ust. 1 i 2 Rozporządzenia Parlamentu Europejskiego i Rady (UE) 2016/679 z dnia 27 kwietnia 2016 r. (dalej zwane: „RODO”)] </w:t>
      </w:r>
    </w:p>
    <w:p w14:paraId="75C5A84C" w14:textId="77777777" w:rsidR="00E97B93" w:rsidRPr="00E97B93" w:rsidRDefault="00E97B93" w:rsidP="00E97B93">
      <w:pPr>
        <w:widowControl w:val="0"/>
        <w:spacing w:line="276" w:lineRule="auto"/>
        <w:ind w:hanging="5"/>
        <w:jc w:val="both"/>
        <w:rPr>
          <w:rFonts w:ascii="Arial" w:eastAsia="Arial" w:hAnsi="Arial" w:cs="Arial"/>
          <w:color w:val="000000"/>
          <w:lang w:bidi="hi-IN"/>
        </w:rPr>
      </w:pPr>
      <w:r w:rsidRPr="00E97B93">
        <w:rPr>
          <w:rFonts w:ascii="Arial" w:eastAsia="Arial" w:hAnsi="Arial" w:cs="Arial"/>
          <w:color w:val="000000" w:themeColor="text1"/>
          <w:lang w:bidi="hi-IN"/>
        </w:rPr>
        <w:t xml:space="preserve">Wyrażam zgodę na przetwarzanie danych osobowych przez, zgodnie z Ustawą z dnia 10.05.2018 r (Dz. U. z dnia 24.05.2018 r. </w:t>
      </w:r>
      <w:proofErr w:type="spellStart"/>
      <w:r w:rsidRPr="00E97B93">
        <w:rPr>
          <w:rFonts w:ascii="Arial" w:eastAsia="Arial" w:hAnsi="Arial" w:cs="Arial"/>
          <w:color w:val="000000" w:themeColor="text1"/>
          <w:lang w:bidi="hi-IN"/>
        </w:rPr>
        <w:t>poz</w:t>
      </w:r>
      <w:proofErr w:type="spellEnd"/>
      <w:r w:rsidRPr="00E97B93">
        <w:rPr>
          <w:rFonts w:ascii="Arial" w:eastAsia="Arial" w:hAnsi="Arial" w:cs="Arial"/>
          <w:color w:val="000000" w:themeColor="text1"/>
          <w:lang w:bidi="hi-IN"/>
        </w:rPr>
        <w:t xml:space="preserve"> 1000) do celów związanych z przeprowadzeniem rekrutacji, realizacji, monitoringu i ewaluacji konkursu. </w:t>
      </w:r>
    </w:p>
    <w:p w14:paraId="3AD6733B" w14:textId="77777777" w:rsidR="00E97B93" w:rsidRPr="00E97B93" w:rsidRDefault="00E97B93" w:rsidP="00E97B93">
      <w:pPr>
        <w:widowControl w:val="0"/>
        <w:spacing w:before="5" w:line="276" w:lineRule="auto"/>
        <w:jc w:val="both"/>
        <w:rPr>
          <w:rFonts w:ascii="Arial" w:eastAsia="Arial" w:hAnsi="Arial" w:cs="Arial"/>
          <w:color w:val="000000"/>
          <w:lang w:bidi="hi-IN"/>
        </w:rPr>
      </w:pPr>
      <w:r w:rsidRPr="00E97B93">
        <w:rPr>
          <w:rFonts w:ascii="Arial" w:eastAsia="Arial" w:hAnsi="Arial" w:cs="Arial"/>
          <w:color w:val="000000" w:themeColor="text1"/>
          <w:lang w:bidi="hi-IN"/>
        </w:rPr>
        <w:t xml:space="preserve">W związku z ubieganiem się mojego dziecka/podopiecznego o udział w </w:t>
      </w:r>
      <w:r w:rsidRPr="00E97B93">
        <w:rPr>
          <w:rFonts w:ascii="Arial" w:eastAsia="Arial" w:hAnsi="Arial" w:cs="Arial"/>
          <w:b/>
          <w:bCs/>
          <w:i/>
          <w:iCs/>
          <w:color w:val="000000" w:themeColor="text1"/>
          <w:lang w:bidi="hi-IN"/>
        </w:rPr>
        <w:t xml:space="preserve">Ogólnopolskim Konkursie Przyrodniczym z elementami astronomii i kosmologii Międzygwiezdny pył, </w:t>
      </w:r>
      <w:r w:rsidRPr="00E97B93">
        <w:rPr>
          <w:rFonts w:ascii="Arial" w:eastAsia="Arial" w:hAnsi="Arial" w:cs="Arial"/>
          <w:color w:val="000000" w:themeColor="text1"/>
          <w:lang w:bidi="hi-IN"/>
        </w:rPr>
        <w:t xml:space="preserve">przyjmuję do wiadomości, że: </w:t>
      </w:r>
    </w:p>
    <w:p w14:paraId="500F6F95" w14:textId="77777777" w:rsidR="00E97B93" w:rsidRPr="00E97B93" w:rsidRDefault="00E97B93" w:rsidP="00E97B9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B38761A" w14:textId="40C91099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Administratorem danych osobowych jest: Zespół Szkół i Placówek nr 1 w Katowicach z siedzibą 40-282 Katowice ul. Pad</w:t>
      </w:r>
      <w:r>
        <w:rPr>
          <w:rFonts w:ascii="Arial" w:hAnsi="Arial" w:cs="Arial"/>
        </w:rPr>
        <w:t>erewskiego 46, tel.32 255 50 36</w:t>
      </w:r>
      <w:r w:rsidRPr="00E97B93">
        <w:rPr>
          <w:rFonts w:ascii="Arial" w:hAnsi="Arial" w:cs="Arial"/>
        </w:rPr>
        <w:t>; e-mail: sekretariat@zsip1katowice.edu.pl</w:t>
      </w:r>
    </w:p>
    <w:p w14:paraId="4017AE85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Kontakt z inspektorem ochrony danych możliwy jest za pośrednictwem e-mail: iod@jednostki.cuw.katowice.pl, tel. 0-32 357-08-13.</w:t>
      </w:r>
    </w:p>
    <w:p w14:paraId="678EED85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Dane osobowe w postaci wizerunku będą przetwarzane w celu rozpowszechniania informacji  o wydarzeniach z życia placówki w Internecie oraz na terenie jednostki.</w:t>
      </w:r>
    </w:p>
    <w:p w14:paraId="713AF2E9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Wyrażenie zgody jest dobrowolne, w każdym momencie mogą Państwo ją wycofać. Wycofanie zgody nie ma wpływu na dotychczasowe przetwarzanie.</w:t>
      </w:r>
    </w:p>
    <w:p w14:paraId="7D85CE8D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Dane osobowe będą przetwarzane zgodnie z art. 6 ust.1 lit. a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1151E572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Dane osobowe nie będą przekazane innym podmiotom.</w:t>
      </w:r>
    </w:p>
    <w:p w14:paraId="0DDC0163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Przysługuje Panu/Pani prawo wniesienia skargi do organu nadzorczego (Prezes Urzędu Ochrony Danych Osobowych), prawo żądania dostępu do swoich danych osobowych, ich sprostowania, usunięcia lub ograniczenia przetwarzania.</w:t>
      </w:r>
    </w:p>
    <w:p w14:paraId="4C2DE491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>Dane osobowe będą przetwarzane przez okres danego roku szkolnego, w którym odbywał się konkurs.</w:t>
      </w:r>
    </w:p>
    <w:p w14:paraId="17A671F5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 xml:space="preserve">Administrator nie wykorzystuje Pani/Pana danych osobowych do zautomatyzowanego podejmowania decyzji, w tym do profilowania. </w:t>
      </w:r>
    </w:p>
    <w:p w14:paraId="676E9154" w14:textId="77777777" w:rsidR="00E97B93" w:rsidRPr="00E97B93" w:rsidRDefault="00E97B93" w:rsidP="00E97B9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</w:rPr>
      </w:pPr>
      <w:r w:rsidRPr="00E97B93">
        <w:rPr>
          <w:rFonts w:ascii="Arial" w:hAnsi="Arial" w:cs="Arial"/>
        </w:rPr>
        <w:t xml:space="preserve">Administrator danych nie przekazuje danych poza teren Polski/ UE/ Europejskiego Obszaru Gospodarczego z zastrzeżeniem stosowanych przez Meta </w:t>
      </w:r>
      <w:proofErr w:type="spellStart"/>
      <w:r w:rsidRPr="00E97B93">
        <w:rPr>
          <w:rFonts w:ascii="Arial" w:hAnsi="Arial" w:cs="Arial"/>
        </w:rPr>
        <w:t>Platforms</w:t>
      </w:r>
      <w:proofErr w:type="spellEnd"/>
      <w:r w:rsidRPr="00E97B93">
        <w:rPr>
          <w:rFonts w:ascii="Arial" w:hAnsi="Arial" w:cs="Arial"/>
        </w:rPr>
        <w:t xml:space="preserve"> </w:t>
      </w:r>
      <w:proofErr w:type="spellStart"/>
      <w:r w:rsidRPr="00E97B93">
        <w:rPr>
          <w:rFonts w:ascii="Arial" w:hAnsi="Arial" w:cs="Arial"/>
        </w:rPr>
        <w:t>Ireland</w:t>
      </w:r>
      <w:proofErr w:type="spellEnd"/>
      <w:r w:rsidRPr="00E97B93">
        <w:rPr>
          <w:rFonts w:ascii="Arial" w:hAnsi="Arial" w:cs="Arial"/>
        </w:rPr>
        <w:t xml:space="preserve"> Limited klauzul umownych zatwierdzonych przez Komisję Europejską i decyzji Komisji Europejskiej stwierdzających odpowiedni stopień ochrony danych w odniesieniu do określonych krajów zgodnie z zasadami określonymi przez Meta </w:t>
      </w:r>
      <w:proofErr w:type="spellStart"/>
      <w:r w:rsidRPr="00E97B93">
        <w:rPr>
          <w:rFonts w:ascii="Arial" w:hAnsi="Arial" w:cs="Arial"/>
        </w:rPr>
        <w:t>Platforms</w:t>
      </w:r>
      <w:proofErr w:type="spellEnd"/>
      <w:r w:rsidRPr="00E97B93">
        <w:rPr>
          <w:rFonts w:ascii="Arial" w:hAnsi="Arial" w:cs="Arial"/>
        </w:rPr>
        <w:t xml:space="preserve"> </w:t>
      </w:r>
      <w:proofErr w:type="spellStart"/>
      <w:r w:rsidRPr="00E97B93">
        <w:rPr>
          <w:rFonts w:ascii="Arial" w:hAnsi="Arial" w:cs="Arial"/>
        </w:rPr>
        <w:t>Ireland</w:t>
      </w:r>
      <w:proofErr w:type="spellEnd"/>
      <w:r w:rsidRPr="00E97B93">
        <w:rPr>
          <w:rFonts w:ascii="Arial" w:hAnsi="Arial" w:cs="Arial"/>
        </w:rPr>
        <w:t xml:space="preserve"> Limited.</w:t>
      </w:r>
    </w:p>
    <w:p w14:paraId="17CA2EBE" w14:textId="77777777" w:rsidR="00E97B93" w:rsidRPr="00E97B93" w:rsidRDefault="00E97B93" w:rsidP="00E97B93">
      <w:pPr>
        <w:spacing w:line="276" w:lineRule="auto"/>
        <w:rPr>
          <w:rFonts w:ascii="Arial" w:hAnsi="Arial" w:cs="Arial"/>
        </w:rPr>
      </w:pPr>
    </w:p>
    <w:p w14:paraId="426FDFBA" w14:textId="77777777" w:rsidR="00E97B93" w:rsidRPr="00E97B93" w:rsidRDefault="00E97B93" w:rsidP="00E97B93">
      <w:pPr>
        <w:widowControl w:val="0"/>
        <w:spacing w:before="245"/>
        <w:ind w:right="141"/>
        <w:jc w:val="right"/>
        <w:rPr>
          <w:rFonts w:ascii="Arial" w:eastAsia="Arial" w:hAnsi="Arial" w:cs="Arial"/>
          <w:color w:val="000000" w:themeColor="text1"/>
          <w:sz w:val="22"/>
          <w:szCs w:val="22"/>
          <w:lang w:bidi="hi-IN"/>
        </w:rPr>
      </w:pPr>
      <w:r w:rsidRPr="00E97B93">
        <w:rPr>
          <w:rFonts w:ascii="Arial" w:eastAsia="Arial" w:hAnsi="Arial" w:cs="Arial"/>
          <w:color w:val="000000" w:themeColor="text1"/>
          <w:sz w:val="22"/>
          <w:szCs w:val="22"/>
          <w:lang w:bidi="hi-IN"/>
        </w:rPr>
        <w:t xml:space="preserve">..................................................................................................... </w:t>
      </w:r>
    </w:p>
    <w:p w14:paraId="58E6BEF5" w14:textId="77777777" w:rsidR="00E97B93" w:rsidRPr="00E97B93" w:rsidRDefault="00E97B93" w:rsidP="00E97B93">
      <w:pPr>
        <w:widowControl w:val="0"/>
        <w:ind w:right="174"/>
        <w:jc w:val="right"/>
        <w:rPr>
          <w:rFonts w:ascii="Arial" w:eastAsia="Arial" w:hAnsi="Arial" w:cs="Arial"/>
          <w:color w:val="000000" w:themeColor="text1"/>
          <w:sz w:val="22"/>
          <w:szCs w:val="22"/>
          <w:lang w:bidi="hi-IN"/>
        </w:rPr>
      </w:pPr>
      <w:r w:rsidRPr="00E97B93">
        <w:rPr>
          <w:rFonts w:ascii="Arial" w:eastAsia="Arial" w:hAnsi="Arial" w:cs="Arial"/>
          <w:color w:val="000000" w:themeColor="text1"/>
          <w:sz w:val="22"/>
          <w:szCs w:val="22"/>
          <w:lang w:bidi="hi-IN"/>
        </w:rPr>
        <w:t>Data i czytelny podpis rodzica/opiekuna prawnego uczestnika konkursu</w:t>
      </w:r>
    </w:p>
    <w:p w14:paraId="0F4E48A3" w14:textId="1516CDD6" w:rsidR="00594678" w:rsidRPr="00E97B93" w:rsidRDefault="00594678" w:rsidP="00E97B93">
      <w:pPr>
        <w:spacing w:line="276" w:lineRule="auto"/>
        <w:jc w:val="both"/>
        <w:rPr>
          <w:rFonts w:ascii="Arial" w:hAnsi="Arial" w:cs="Arial"/>
        </w:rPr>
      </w:pPr>
    </w:p>
    <w:p w14:paraId="1D7B270A" w14:textId="77777777" w:rsidR="00594678" w:rsidRPr="00A9676D" w:rsidRDefault="00594678" w:rsidP="00E97B9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2516D91" w14:textId="77777777" w:rsidR="00594678" w:rsidRPr="00A9676D" w:rsidRDefault="00594678" w:rsidP="005946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9676D">
        <w:rPr>
          <w:rFonts w:ascii="Arial" w:hAnsi="Arial" w:cs="Arial"/>
          <w:b/>
          <w:sz w:val="22"/>
          <w:szCs w:val="22"/>
        </w:rPr>
        <w:lastRenderedPageBreak/>
        <w:t>Klauzula zgody</w:t>
      </w:r>
    </w:p>
    <w:p w14:paraId="224FA892" w14:textId="77777777" w:rsidR="00594678" w:rsidRPr="00A9676D" w:rsidRDefault="00594678" w:rsidP="005946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BDBEA7C">
        <w:rPr>
          <w:rFonts w:ascii="Arial" w:hAnsi="Arial" w:cs="Arial"/>
          <w:sz w:val="22"/>
          <w:szCs w:val="22"/>
        </w:rPr>
        <w:t xml:space="preserve">Wyrażam zgodę na przetwarzanie danych osobowych ……………………………………...  (imię i nazwisko uczestnika konkursu) w celach organizacji i przeprowadzenia konkursu oraz udostępnienia informacji o wynikach konkursu. Przyjmuję do wiadomości, iż administratorem danych osobowych jest Zespół Szkół i Placówek nr 1, 40-282 Katowice, ul. Paderewskiego 46. Posiadam wiedzę, że podanie danych jest dobrowolne, jednak konieczne do realizacji celów, w jakim zostały zebrane. </w:t>
      </w:r>
    </w:p>
    <w:p w14:paraId="4F904CB7" w14:textId="77777777" w:rsidR="00594678" w:rsidRDefault="00594678" w:rsidP="00594678">
      <w:pPr>
        <w:spacing w:line="276" w:lineRule="auto"/>
        <w:rPr>
          <w:rFonts w:ascii="Arial" w:hAnsi="Arial" w:cs="Arial"/>
          <w:sz w:val="22"/>
          <w:szCs w:val="22"/>
        </w:rPr>
      </w:pPr>
    </w:p>
    <w:p w14:paraId="06971CD3" w14:textId="77777777" w:rsidR="00594678" w:rsidRPr="00A9676D" w:rsidRDefault="00594678" w:rsidP="00594678">
      <w:pPr>
        <w:spacing w:line="276" w:lineRule="auto"/>
        <w:rPr>
          <w:rFonts w:ascii="Arial" w:hAnsi="Arial" w:cs="Arial"/>
          <w:sz w:val="22"/>
          <w:szCs w:val="22"/>
        </w:rPr>
      </w:pPr>
    </w:p>
    <w:p w14:paraId="7689F4C7" w14:textId="77777777" w:rsidR="00594678" w:rsidRPr="00A9676D" w:rsidRDefault="00594678" w:rsidP="005946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9676D">
        <w:rPr>
          <w:rFonts w:ascii="Arial" w:hAnsi="Arial" w:cs="Arial"/>
          <w:sz w:val="22"/>
          <w:szCs w:val="22"/>
        </w:rPr>
        <w:t>………………………………………</w:t>
      </w:r>
    </w:p>
    <w:p w14:paraId="3AB4D69A" w14:textId="77777777" w:rsidR="00594678" w:rsidRPr="00A9676D" w:rsidRDefault="00594678" w:rsidP="005946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BDBEA7C">
        <w:rPr>
          <w:rFonts w:ascii="Arial" w:hAnsi="Arial" w:cs="Arial"/>
          <w:sz w:val="22"/>
          <w:szCs w:val="22"/>
        </w:rPr>
        <w:t>(data i czytelny podpis rodzica/prawnego opiekuna)</w:t>
      </w:r>
    </w:p>
    <w:p w14:paraId="2A1F701D" w14:textId="77777777" w:rsidR="00594678" w:rsidRPr="00A9676D" w:rsidRDefault="00594678" w:rsidP="00594678">
      <w:pPr>
        <w:spacing w:line="276" w:lineRule="auto"/>
        <w:rPr>
          <w:rFonts w:ascii="Arial" w:hAnsi="Arial" w:cs="Arial"/>
          <w:sz w:val="22"/>
          <w:szCs w:val="22"/>
        </w:rPr>
      </w:pPr>
    </w:p>
    <w:p w14:paraId="4EB9136E" w14:textId="77777777" w:rsidR="00594678" w:rsidRPr="00A9676D" w:rsidRDefault="00594678" w:rsidP="005946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9676D">
        <w:rPr>
          <w:rFonts w:ascii="Arial" w:hAnsi="Arial" w:cs="Arial"/>
          <w:b/>
          <w:sz w:val="22"/>
          <w:szCs w:val="22"/>
        </w:rPr>
        <w:t>Oświadczenie</w:t>
      </w:r>
    </w:p>
    <w:p w14:paraId="7FB29C29" w14:textId="77777777" w:rsidR="00594678" w:rsidRPr="00A9676D" w:rsidRDefault="00594678" w:rsidP="005946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676D">
        <w:rPr>
          <w:rFonts w:ascii="Arial" w:hAnsi="Arial" w:cs="Arial"/>
          <w:sz w:val="22"/>
          <w:szCs w:val="22"/>
        </w:rPr>
        <w:t xml:space="preserve">Oświadczam, iż zapoznałam(em) się i akceptuję wszystkie warunki przewidziane w Regulaminie konkursu. </w:t>
      </w:r>
    </w:p>
    <w:p w14:paraId="03EFCA41" w14:textId="77777777" w:rsidR="00594678" w:rsidRDefault="00594678" w:rsidP="00594678">
      <w:pPr>
        <w:spacing w:line="276" w:lineRule="auto"/>
        <w:rPr>
          <w:rFonts w:ascii="Arial" w:hAnsi="Arial" w:cs="Arial"/>
          <w:sz w:val="22"/>
          <w:szCs w:val="22"/>
        </w:rPr>
      </w:pPr>
    </w:p>
    <w:p w14:paraId="5F96A722" w14:textId="77777777" w:rsidR="00594678" w:rsidRPr="00A9676D" w:rsidRDefault="00594678" w:rsidP="00594678">
      <w:pPr>
        <w:spacing w:line="276" w:lineRule="auto"/>
        <w:rPr>
          <w:rFonts w:ascii="Arial" w:hAnsi="Arial" w:cs="Arial"/>
          <w:sz w:val="22"/>
          <w:szCs w:val="22"/>
        </w:rPr>
      </w:pPr>
    </w:p>
    <w:p w14:paraId="5D7FEFE9" w14:textId="77777777" w:rsidR="00594678" w:rsidRPr="00A9676D" w:rsidRDefault="00594678" w:rsidP="005946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9676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7949E6C" w14:textId="77777777" w:rsidR="00594678" w:rsidRPr="00A9676D" w:rsidRDefault="00594678" w:rsidP="00594678">
      <w:pPr>
        <w:spacing w:line="276" w:lineRule="auto"/>
        <w:jc w:val="right"/>
        <w:rPr>
          <w:sz w:val="22"/>
          <w:szCs w:val="22"/>
        </w:rPr>
      </w:pPr>
      <w:r w:rsidRPr="0BDBEA7C">
        <w:rPr>
          <w:rFonts w:ascii="Arial" w:hAnsi="Arial" w:cs="Arial"/>
          <w:sz w:val="22"/>
          <w:szCs w:val="22"/>
        </w:rPr>
        <w:t xml:space="preserve">    (data i czytelny podpis rodzica/prawnego opiekuna)</w:t>
      </w:r>
    </w:p>
    <w:p w14:paraId="5B95CD12" w14:textId="77777777" w:rsidR="00594678" w:rsidRPr="00A9676D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5220BBB2" w14:textId="77777777" w:rsidR="00594678" w:rsidRPr="00A9676D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69581D01" w14:textId="77777777" w:rsidR="00594678" w:rsidRPr="00A9676D" w:rsidRDefault="00594678" w:rsidP="00594678">
      <w:pPr>
        <w:pStyle w:val="LO-normal"/>
        <w:widowControl w:val="0"/>
        <w:spacing w:before="443"/>
        <w:ind w:right="154" w:hanging="4"/>
        <w:jc w:val="both"/>
        <w:rPr>
          <w:color w:val="000000"/>
        </w:rPr>
      </w:pPr>
      <w:r w:rsidRPr="00A9676D">
        <w:rPr>
          <w:b/>
        </w:rPr>
        <w:t>Ważne! Rodzic lub opiekun prawny Uczestnika Konkursu podpisuje oświadczenia we wszystkich wskazanych miejscach</w:t>
      </w:r>
    </w:p>
    <w:p w14:paraId="13CB595B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6D9C8D39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675E05EE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2FC17F8B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0A4F7224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5AE48A43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50F40DEB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77A52294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007DCDA8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450EA2D7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3DD355C9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1A81F0B1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717AAFBA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56EE48EE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2908EB2C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121FD38A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1FE2DD96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27357532" w14:textId="77777777" w:rsidR="00594678" w:rsidRDefault="00594678" w:rsidP="00594678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2720A48F" w14:textId="4D6EA1DF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32BF6187" w14:textId="372B92EF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38363F7A" w14:textId="5FF4552C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54450832" w14:textId="22404C0D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5B873BD5" w14:textId="4CFB4997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01E52E17" w14:textId="34AFC0E6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340CCF7C" w14:textId="43DF8D54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693BDE51" w14:textId="2C4C777B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244BD671" w14:textId="6CF7D0A7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27E1E918" w14:textId="165FDC32" w:rsidR="731C530A" w:rsidRDefault="731C530A" w:rsidP="731C530A">
      <w:pPr>
        <w:tabs>
          <w:tab w:val="left" w:pos="5052"/>
        </w:tabs>
        <w:rPr>
          <w:rFonts w:ascii="Arial" w:hAnsi="Arial" w:cs="Arial"/>
          <w:sz w:val="22"/>
          <w:szCs w:val="22"/>
        </w:rPr>
      </w:pPr>
    </w:p>
    <w:p w14:paraId="628F2427" w14:textId="4D4FE0D2" w:rsidR="00C12348" w:rsidRDefault="00C12348" w:rsidP="00C12348">
      <w:pPr>
        <w:pStyle w:val="Nagwek1"/>
        <w:jc w:val="center"/>
        <w:rPr>
          <w:highlight w:val="lightGray"/>
        </w:rPr>
      </w:pPr>
      <w:bookmarkStart w:id="24" w:name="_Toc181575073"/>
      <w:bookmarkStart w:id="25" w:name="_Toc181689842"/>
      <w:bookmarkStart w:id="26" w:name="_Toc220280231"/>
      <w:r w:rsidRPr="4DF68830">
        <w:rPr>
          <w:highlight w:val="lightGray"/>
        </w:rPr>
        <w:t xml:space="preserve">Wersja B konkursu wiedzy – Między wiedzą a </w:t>
      </w:r>
      <w:r w:rsidR="068C4CC8" w:rsidRPr="4DF68830">
        <w:rPr>
          <w:highlight w:val="lightGray"/>
        </w:rPr>
        <w:t>artystyczną</w:t>
      </w:r>
      <w:r w:rsidRPr="4DF68830">
        <w:rPr>
          <w:highlight w:val="lightGray"/>
        </w:rPr>
        <w:t xml:space="preserve"> wizją</w:t>
      </w:r>
      <w:bookmarkEnd w:id="24"/>
      <w:bookmarkEnd w:id="25"/>
      <w:bookmarkEnd w:id="26"/>
    </w:p>
    <w:p w14:paraId="187F57B8" w14:textId="77777777" w:rsidR="00C12348" w:rsidRPr="00E94ED1" w:rsidRDefault="00C12348" w:rsidP="00C123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B9AE49" w14:textId="77777777" w:rsidR="00C12348" w:rsidRDefault="00C12348" w:rsidP="00C12348">
      <w:pPr>
        <w:pStyle w:val="Nagwek2"/>
        <w:ind w:firstLine="0"/>
      </w:pPr>
      <w:bookmarkStart w:id="27" w:name="_Toc181575074"/>
      <w:bookmarkStart w:id="28" w:name="_Toc181689843"/>
      <w:bookmarkStart w:id="29" w:name="_Toc220280232"/>
      <w:r>
        <w:t>Termin konkursu:</w:t>
      </w:r>
      <w:bookmarkEnd w:id="27"/>
      <w:bookmarkEnd w:id="28"/>
      <w:bookmarkEnd w:id="29"/>
    </w:p>
    <w:p w14:paraId="0F6689E4" w14:textId="77777777" w:rsidR="00C12348" w:rsidRDefault="00C12348" w:rsidP="00C123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odbędzie się w trzech etapach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4443"/>
        <w:gridCol w:w="3195"/>
      </w:tblGrid>
      <w:tr w:rsidR="005F583F" w:rsidRPr="005F583F" w14:paraId="46549089" w14:textId="77777777" w:rsidTr="005F58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EE3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Etap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EF6E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działania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1730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5F583F" w:rsidRPr="005F583F" w14:paraId="0C1D87C3" w14:textId="77777777" w:rsidTr="005F58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BA9A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 etap</w:t>
            </w: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F583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szkolny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6FD4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Szkolne Komisje Konkursowe wybierają po 3 prace z każdej kategorii wiekowej i przesyłają je wraz z pakietem dokumentów na adres </w:t>
            </w:r>
            <w:proofErr w:type="spellStart"/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ZSiP</w:t>
            </w:r>
            <w:proofErr w:type="spellEnd"/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 Katowice</w:t>
            </w:r>
          </w:p>
          <w:p w14:paraId="78A6CF3C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/decyduje data stempla/</w:t>
            </w:r>
          </w:p>
          <w:p w14:paraId="32692BFC" w14:textId="77777777" w:rsidR="005F583F" w:rsidRPr="005F583F" w:rsidRDefault="005F583F" w:rsidP="005F583F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  <w:p w14:paraId="07C91E6B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color w:val="000000"/>
                <w:lang w:eastAsia="pl-PL"/>
              </w:rPr>
              <w:t>Etap składa się z dwóch części:</w:t>
            </w:r>
            <w:r w:rsidRPr="005F583F">
              <w:rPr>
                <w:color w:val="000000"/>
                <w:lang w:eastAsia="pl-PL"/>
              </w:rPr>
              <w:br/>
              <w:t>I - poszukiwanie i porządkowanie informacji dotyczących tematu pracy</w:t>
            </w:r>
            <w:r w:rsidRPr="005F583F">
              <w:rPr>
                <w:color w:val="000000"/>
                <w:lang w:eastAsia="pl-PL"/>
              </w:rPr>
              <w:br/>
              <w:t>II - wykonanie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A75E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przesłanie do Organizatora</w:t>
            </w:r>
          </w:p>
          <w:p w14:paraId="33419957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15.02.2026 r.</w:t>
            </w:r>
          </w:p>
          <w:p w14:paraId="76A4706D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decyduje data stempla</w:t>
            </w:r>
          </w:p>
          <w:p w14:paraId="1D79ECED" w14:textId="77777777" w:rsidR="005F583F" w:rsidRPr="005F583F" w:rsidRDefault="005F583F" w:rsidP="005F583F">
            <w:pPr>
              <w:suppressAutoHyphens w:val="0"/>
              <w:spacing w:before="277"/>
              <w:ind w:left="145" w:right="123" w:hanging="12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Zespół Szkół i Placówek nr 1 w Katowicach</w:t>
            </w:r>
          </w:p>
          <w:p w14:paraId="69830627" w14:textId="77777777" w:rsidR="005F583F" w:rsidRPr="005F583F" w:rsidRDefault="005F583F" w:rsidP="005F583F">
            <w:pPr>
              <w:suppressAutoHyphens w:val="0"/>
              <w:spacing w:before="277"/>
              <w:ind w:left="145" w:right="123" w:hanging="12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ul. Paderewskiego 46, 40-282 Katowice</w:t>
            </w:r>
          </w:p>
          <w:p w14:paraId="62900000" w14:textId="77777777" w:rsidR="005F583F" w:rsidRPr="005F583F" w:rsidRDefault="005F583F" w:rsidP="005F583F">
            <w:pPr>
              <w:suppressAutoHyphens w:val="0"/>
              <w:spacing w:before="277"/>
              <w:ind w:left="145" w:right="123" w:hanging="12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  <w:t>z dopiskiem „Międzygwiezdny pył, konkurs wiedza-art 2026”</w:t>
            </w:r>
          </w:p>
          <w:p w14:paraId="495CE72D" w14:textId="77777777" w:rsidR="005F583F" w:rsidRPr="005F583F" w:rsidRDefault="005F583F" w:rsidP="005F583F">
            <w:pPr>
              <w:suppressAutoHyphens w:val="0"/>
              <w:spacing w:line="0" w:lineRule="atLeast"/>
              <w:rPr>
                <w:sz w:val="24"/>
                <w:szCs w:val="24"/>
                <w:lang w:eastAsia="pl-PL"/>
              </w:rPr>
            </w:pPr>
          </w:p>
        </w:tc>
      </w:tr>
      <w:tr w:rsidR="005F583F" w:rsidRPr="005F583F" w14:paraId="6AA1B644" w14:textId="77777777" w:rsidTr="005F58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F238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 etap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38E4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Weryfikacja prac pod względem formalnym, ocena prac</w:t>
            </w:r>
          </w:p>
          <w:p w14:paraId="4AFD67E8" w14:textId="77777777" w:rsidR="005F583F" w:rsidRPr="005F583F" w:rsidRDefault="005F583F" w:rsidP="005F583F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  <w:p w14:paraId="76880A64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Rozmowy online na temat wykonanej pracy, techniki wykonania.</w:t>
            </w:r>
          </w:p>
          <w:p w14:paraId="5C0399BC" w14:textId="77777777" w:rsidR="005F583F" w:rsidRPr="005F583F" w:rsidRDefault="005F583F" w:rsidP="005F583F">
            <w:pPr>
              <w:suppressAutoHyphens w:val="0"/>
              <w:spacing w:line="0" w:lineRule="atLeast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A16F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Do 1.03.2026 r.</w:t>
            </w:r>
          </w:p>
          <w:p w14:paraId="1E96D487" w14:textId="77777777" w:rsidR="005F583F" w:rsidRPr="005F583F" w:rsidRDefault="005F583F" w:rsidP="005F583F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  <w:p w14:paraId="1B63F12C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Wyniki po 2 etapie:</w:t>
            </w:r>
          </w:p>
          <w:p w14:paraId="6427EC50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od 2.03.2026 r.</w:t>
            </w:r>
          </w:p>
        </w:tc>
      </w:tr>
      <w:tr w:rsidR="005F583F" w:rsidRPr="005F583F" w14:paraId="4CED570F" w14:textId="77777777" w:rsidTr="005F58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3C8C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 etap</w:t>
            </w: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5F583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finał ogólnopolski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ABA3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Rozmowy on-line z uczestnikami 3 etapu konkursu,</w:t>
            </w:r>
          </w:p>
          <w:p w14:paraId="233271D2" w14:textId="77777777" w:rsidR="005F583F" w:rsidRPr="005F583F" w:rsidRDefault="005F583F" w:rsidP="005F583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na temat zagadnień naukowych </w:t>
            </w:r>
            <w:proofErr w:type="spellStart"/>
            <w:r w:rsidRPr="005F58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dt</w:t>
            </w:r>
            <w:proofErr w:type="spellEnd"/>
            <w:r w:rsidRPr="005F58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. lotów w kosmos.</w:t>
            </w:r>
          </w:p>
          <w:p w14:paraId="61454474" w14:textId="77777777" w:rsidR="005F583F" w:rsidRPr="005F583F" w:rsidRDefault="005F583F" w:rsidP="005F583F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  <w:p w14:paraId="395FF4B3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Obrady komisji.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59B6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od 10.03.2026 r.</w:t>
            </w:r>
          </w:p>
        </w:tc>
      </w:tr>
      <w:tr w:rsidR="005F583F" w:rsidRPr="005F583F" w14:paraId="182DEB7C" w14:textId="77777777" w:rsidTr="005F58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C047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Ogłoszenie wyników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37DD" w14:textId="77777777" w:rsidR="005F583F" w:rsidRPr="005F583F" w:rsidRDefault="005F583F" w:rsidP="005F583F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F583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30.03.2026 r.</w:t>
            </w:r>
          </w:p>
        </w:tc>
      </w:tr>
    </w:tbl>
    <w:p w14:paraId="34AFB17D" w14:textId="77777777" w:rsidR="005F583F" w:rsidRPr="005F583F" w:rsidRDefault="005F583F" w:rsidP="005F583F">
      <w:pPr>
        <w:suppressAutoHyphens w:val="0"/>
        <w:rPr>
          <w:sz w:val="24"/>
          <w:szCs w:val="24"/>
          <w:lang w:eastAsia="pl-PL"/>
        </w:rPr>
      </w:pPr>
    </w:p>
    <w:p w14:paraId="5338E026" w14:textId="77777777" w:rsidR="005F583F" w:rsidRPr="005F583F" w:rsidRDefault="005F583F" w:rsidP="005F583F">
      <w:pPr>
        <w:suppressAutoHyphens w:val="0"/>
        <w:jc w:val="both"/>
        <w:rPr>
          <w:sz w:val="24"/>
          <w:szCs w:val="24"/>
          <w:lang w:eastAsia="pl-PL"/>
        </w:rPr>
      </w:pPr>
      <w:r w:rsidRPr="005F583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Zgłoszenia przyjmowane są do </w:t>
      </w:r>
      <w:r w:rsidRPr="005F583F"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  <w:t>15.02.2026 r</w:t>
      </w:r>
      <w:r w:rsidRPr="005F583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 </w:t>
      </w:r>
    </w:p>
    <w:p w14:paraId="47FC068B" w14:textId="77777777" w:rsidR="005F583F" w:rsidRDefault="005F583F" w:rsidP="00C12348">
      <w:pPr>
        <w:pStyle w:val="Nagwek2"/>
        <w:ind w:firstLine="0"/>
      </w:pPr>
      <w:bookmarkStart w:id="30" w:name="_Toc181575075"/>
      <w:bookmarkStart w:id="31" w:name="_Toc181689844"/>
    </w:p>
    <w:p w14:paraId="2A93DC30" w14:textId="77777777" w:rsidR="005F583F" w:rsidRDefault="005F583F" w:rsidP="00C12348">
      <w:pPr>
        <w:pStyle w:val="Nagwek2"/>
        <w:ind w:firstLine="0"/>
      </w:pPr>
    </w:p>
    <w:p w14:paraId="2FD5B34D" w14:textId="77777777" w:rsidR="00C12348" w:rsidRDefault="00C12348" w:rsidP="00C12348">
      <w:pPr>
        <w:pStyle w:val="Nagwek2"/>
        <w:ind w:firstLine="0"/>
      </w:pPr>
      <w:bookmarkStart w:id="32" w:name="_Toc220280233"/>
      <w:r>
        <w:t>Adresaci konkursu:</w:t>
      </w:r>
      <w:bookmarkEnd w:id="30"/>
      <w:bookmarkEnd w:id="31"/>
      <w:bookmarkEnd w:id="32"/>
    </w:p>
    <w:p w14:paraId="26E8BE5C" w14:textId="7850DAD0" w:rsidR="00C12348" w:rsidRDefault="00C12348" w:rsidP="00C12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731C530A">
        <w:rPr>
          <w:rFonts w:ascii="Arial" w:hAnsi="Arial" w:cs="Arial"/>
          <w:sz w:val="24"/>
          <w:szCs w:val="24"/>
        </w:rPr>
        <w:t>Konkurs rozgrywany dl</w:t>
      </w:r>
      <w:r w:rsidR="09B12FCA" w:rsidRPr="731C530A">
        <w:rPr>
          <w:rFonts w:ascii="Arial" w:hAnsi="Arial" w:cs="Arial"/>
          <w:sz w:val="24"/>
          <w:szCs w:val="24"/>
        </w:rPr>
        <w:t>a czterech k</w:t>
      </w:r>
      <w:r w:rsidRPr="731C530A">
        <w:rPr>
          <w:rFonts w:ascii="Arial" w:hAnsi="Arial" w:cs="Arial"/>
          <w:sz w:val="24"/>
          <w:szCs w:val="24"/>
        </w:rPr>
        <w:t>ategorii wiekowych:</w:t>
      </w:r>
    </w:p>
    <w:p w14:paraId="2CDA43A3" w14:textId="77777777" w:rsidR="00C12348" w:rsidRPr="006853DA" w:rsidRDefault="00C123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1-3;</w:t>
      </w:r>
    </w:p>
    <w:p w14:paraId="1FB0EE5A" w14:textId="77777777" w:rsidR="00C12348" w:rsidRPr="006853DA" w:rsidRDefault="00C123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4-6,</w:t>
      </w:r>
    </w:p>
    <w:p w14:paraId="126F91E8" w14:textId="77777777" w:rsidR="00C12348" w:rsidRPr="0081754F" w:rsidRDefault="00C123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7-8,</w:t>
      </w:r>
    </w:p>
    <w:p w14:paraId="51ECF31D" w14:textId="77777777" w:rsidR="00C12348" w:rsidRPr="006853DA" w:rsidRDefault="00C123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Uczniowie szkół średnich.</w:t>
      </w:r>
    </w:p>
    <w:p w14:paraId="06BBA33E" w14:textId="77777777" w:rsidR="00C12348" w:rsidRDefault="00C12348" w:rsidP="00C12348">
      <w:pPr>
        <w:tabs>
          <w:tab w:val="left" w:pos="1134"/>
        </w:tabs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1A803869" w14:textId="77777777" w:rsidR="00C12348" w:rsidRDefault="00C12348" w:rsidP="00C12348">
      <w:pPr>
        <w:pStyle w:val="Nagwek2"/>
        <w:ind w:firstLine="0"/>
      </w:pPr>
      <w:bookmarkStart w:id="33" w:name="_Toc181575076"/>
      <w:bookmarkStart w:id="34" w:name="_Toc181689845"/>
      <w:bookmarkStart w:id="35" w:name="_Toc220280234"/>
      <w:r>
        <w:lastRenderedPageBreak/>
        <w:t>Cele konkursu:</w:t>
      </w:r>
      <w:bookmarkEnd w:id="33"/>
      <w:bookmarkEnd w:id="34"/>
      <w:bookmarkEnd w:id="35"/>
    </w:p>
    <w:p w14:paraId="2E4B6EA8" w14:textId="77777777" w:rsidR="00C12348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popularyzowanie wiedzy przyrodniczej, w tym elementów astronomii i kosmologii;</w:t>
      </w:r>
    </w:p>
    <w:p w14:paraId="22E4F5D4" w14:textId="77777777" w:rsidR="00C12348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zainteresowań otaczającym światem u uczniów;</w:t>
      </w:r>
    </w:p>
    <w:p w14:paraId="692DD250" w14:textId="77777777" w:rsidR="00C12348" w:rsidRPr="00E74F8E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doskonalenie umiejętności twórczego myślenia uczniów</w:t>
      </w:r>
      <w:r w:rsidRPr="00E74F8E">
        <w:rPr>
          <w:rFonts w:ascii="Arial" w:hAnsi="Arial" w:cs="Arial"/>
          <w:sz w:val="24"/>
          <w:szCs w:val="24"/>
        </w:rPr>
        <w:t>;</w:t>
      </w:r>
    </w:p>
    <w:p w14:paraId="2215526A" w14:textId="77777777" w:rsidR="00C12348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kompetencji kluczowych;</w:t>
      </w:r>
    </w:p>
    <w:p w14:paraId="48DA880C" w14:textId="77777777" w:rsidR="00C12348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zainteresowanie rozwojem nowoczesnych technologii w sektorze kosmicznym i ich wpływ na nasze życie codzienne,</w:t>
      </w:r>
    </w:p>
    <w:p w14:paraId="24D024E6" w14:textId="77777777" w:rsidR="00C12348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8745C">
        <w:rPr>
          <w:rFonts w:ascii="Arial" w:hAnsi="Arial" w:cs="Arial"/>
          <w:sz w:val="24"/>
          <w:szCs w:val="24"/>
        </w:rPr>
        <w:t>poszukiwanie, gromadzenie infor</w:t>
      </w:r>
      <w:r>
        <w:rPr>
          <w:rFonts w:ascii="Arial" w:hAnsi="Arial" w:cs="Arial"/>
          <w:sz w:val="24"/>
          <w:szCs w:val="24"/>
        </w:rPr>
        <w:t xml:space="preserve">macji dot. kosmosu i astronomii </w:t>
      </w:r>
    </w:p>
    <w:p w14:paraId="0738F056" w14:textId="77777777" w:rsidR="00C12348" w:rsidRPr="00D8745C" w:rsidRDefault="00C123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8745C">
        <w:rPr>
          <w:rFonts w:ascii="Arial" w:hAnsi="Arial" w:cs="Arial"/>
          <w:sz w:val="24"/>
          <w:szCs w:val="24"/>
        </w:rPr>
        <w:t>propagowanie i rozwijanie aktywności artystycznej</w:t>
      </w:r>
    </w:p>
    <w:p w14:paraId="464FCBC1" w14:textId="77777777" w:rsidR="00C12348" w:rsidRDefault="00C12348" w:rsidP="00C12348">
      <w:pPr>
        <w:spacing w:line="360" w:lineRule="auto"/>
        <w:rPr>
          <w:rFonts w:ascii="Arial" w:hAnsi="Arial" w:cs="Arial"/>
          <w:sz w:val="24"/>
          <w:szCs w:val="24"/>
        </w:rPr>
      </w:pPr>
    </w:p>
    <w:p w14:paraId="027CAB68" w14:textId="77777777" w:rsidR="00C12348" w:rsidRDefault="00C12348" w:rsidP="00C12348">
      <w:pPr>
        <w:pStyle w:val="Nagwek2"/>
        <w:ind w:firstLine="0"/>
        <w:rPr>
          <w:rFonts w:eastAsia="Calibri"/>
          <w:lang w:eastAsia="en-US"/>
        </w:rPr>
      </w:pPr>
      <w:bookmarkStart w:id="36" w:name="_Toc181575077"/>
      <w:bookmarkStart w:id="37" w:name="_Toc181689846"/>
      <w:bookmarkStart w:id="38" w:name="_Toc220280235"/>
      <w:r w:rsidRPr="4B48AF29">
        <w:rPr>
          <w:rFonts w:eastAsia="Calibri"/>
          <w:lang w:eastAsia="en-US"/>
        </w:rPr>
        <w:t>Warunki konkursu:</w:t>
      </w:r>
      <w:bookmarkEnd w:id="36"/>
      <w:bookmarkEnd w:id="37"/>
      <w:bookmarkEnd w:id="38"/>
    </w:p>
    <w:p w14:paraId="092ACA27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Uczestnictwo w konkursie jest całkowicie dobrowolne i nieodpłatne. </w:t>
      </w:r>
    </w:p>
    <w:p w14:paraId="59D3717C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Prace pozostaną w siedzibie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ZSiP1Katowice oraz w I LO im. J. Śniadeckiego w Siemianowicach Śląskich </w:t>
      </w: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i zostaną wykorzystane do popularyzacji konkursu w latach kolejnych. </w:t>
      </w:r>
    </w:p>
    <w:p w14:paraId="1A4871D5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BDBEA7C">
        <w:rPr>
          <w:rFonts w:ascii="Arial" w:eastAsia="Calibri" w:hAnsi="Arial" w:cs="Arial"/>
          <w:sz w:val="24"/>
          <w:szCs w:val="24"/>
          <w:lang w:eastAsia="en-US"/>
        </w:rPr>
        <w:t xml:space="preserve">Przesłanie zgłoszenia na konkurs oznacza jednocześnie akceptację postanowień regulaminu, zobowiązanie do przestrzegania jego zapisów. Z uwagi na ochronę danych osobowych prosimy o dostarczenie w formie pisemnej informacji o przekazaniu Organizatorowi praw do wytworzonych prac w celu ich publikacji na stronie ZSiP1Katowice i na Facebooku, oraz zgodę na przetwarzanie danych osobowych i ich upowszechnienie zgodnie z Ustawą z dnia 10.05.2018 r. (Dz. U. z dnia 24.05.2018 r. </w:t>
      </w:r>
      <w:proofErr w:type="spellStart"/>
      <w:r w:rsidRPr="0BDBEA7C">
        <w:rPr>
          <w:rFonts w:ascii="Arial" w:eastAsia="Calibri" w:hAnsi="Arial" w:cs="Arial"/>
          <w:sz w:val="24"/>
          <w:szCs w:val="24"/>
          <w:lang w:eastAsia="en-US"/>
        </w:rPr>
        <w:t>poz</w:t>
      </w:r>
      <w:proofErr w:type="spellEnd"/>
      <w:r w:rsidRPr="0BDBEA7C">
        <w:rPr>
          <w:rFonts w:ascii="Arial" w:eastAsia="Calibri" w:hAnsi="Arial" w:cs="Arial"/>
          <w:sz w:val="24"/>
          <w:szCs w:val="24"/>
          <w:lang w:eastAsia="en-US"/>
        </w:rPr>
        <w:t xml:space="preserve"> 1000). </w:t>
      </w:r>
      <w:r>
        <w:tab/>
      </w:r>
    </w:p>
    <w:p w14:paraId="7DFF9958" w14:textId="31171DC3" w:rsidR="00C12348" w:rsidRPr="009B4F5C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B4F5C">
        <w:rPr>
          <w:rFonts w:ascii="Arial" w:eastAsia="Calibri" w:hAnsi="Arial" w:cs="Arial"/>
          <w:sz w:val="24"/>
          <w:szCs w:val="24"/>
          <w:lang w:eastAsia="en-US"/>
        </w:rPr>
        <w:t xml:space="preserve">Zgłoszenia </w:t>
      </w:r>
      <w:r w:rsidR="009B4F5C" w:rsidRPr="009B4F5C">
        <w:rPr>
          <w:rFonts w:ascii="Arial" w:eastAsia="Calibri" w:hAnsi="Arial" w:cs="Arial"/>
          <w:sz w:val="24"/>
          <w:szCs w:val="24"/>
          <w:lang w:eastAsia="en-US"/>
        </w:rPr>
        <w:t xml:space="preserve">należy przesłać </w:t>
      </w:r>
      <w:r w:rsidRPr="009B4F5C">
        <w:rPr>
          <w:rFonts w:ascii="Arial" w:eastAsia="Calibri" w:hAnsi="Arial" w:cs="Arial"/>
          <w:sz w:val="24"/>
          <w:szCs w:val="24"/>
          <w:lang w:eastAsia="en-US"/>
        </w:rPr>
        <w:t xml:space="preserve">w formie elektronicznej wraz z protokołem </w:t>
      </w:r>
      <w:r w:rsidR="00EE10B3">
        <w:rPr>
          <w:rFonts w:ascii="Arial" w:eastAsia="Calibri" w:hAnsi="Arial" w:cs="Arial"/>
          <w:sz w:val="24"/>
          <w:szCs w:val="24"/>
          <w:lang w:eastAsia="en-US"/>
        </w:rPr>
        <w:t xml:space="preserve">przeprowadzenia </w:t>
      </w:r>
      <w:r w:rsidRPr="009B4F5C">
        <w:rPr>
          <w:rFonts w:ascii="Arial" w:eastAsia="Calibri" w:hAnsi="Arial" w:cs="Arial"/>
          <w:sz w:val="24"/>
          <w:szCs w:val="24"/>
          <w:lang w:eastAsia="en-US"/>
        </w:rPr>
        <w:t>I etapu konku</w:t>
      </w:r>
      <w:r w:rsidR="009B4F5C">
        <w:rPr>
          <w:rFonts w:ascii="Arial" w:eastAsia="Calibri" w:hAnsi="Arial" w:cs="Arial"/>
          <w:sz w:val="24"/>
          <w:szCs w:val="24"/>
          <w:lang w:eastAsia="en-US"/>
        </w:rPr>
        <w:t>rsu w placówce.</w:t>
      </w:r>
    </w:p>
    <w:p w14:paraId="002DE224" w14:textId="39EB071E" w:rsidR="00C12348" w:rsidRDefault="009B4F5C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Druk oświadczenia oraz zgodę</w:t>
      </w:r>
      <w:r w:rsidR="00C12348" w:rsidRPr="0BDBEA7C">
        <w:rPr>
          <w:rFonts w:ascii="Arial" w:eastAsia="Calibri" w:hAnsi="Arial" w:cs="Arial"/>
          <w:sz w:val="24"/>
          <w:szCs w:val="24"/>
          <w:lang w:eastAsia="en-US"/>
        </w:rPr>
        <w:t xml:space="preserve"> należy przesłać razem z pracą konkursową</w:t>
      </w:r>
      <w:r>
        <w:rPr>
          <w:rFonts w:ascii="Arial" w:eastAsia="Calibri" w:hAnsi="Arial" w:cs="Arial"/>
          <w:sz w:val="24"/>
          <w:szCs w:val="24"/>
          <w:lang w:eastAsia="en-US"/>
        </w:rPr>
        <w:t>/dokumentacją projektową</w:t>
      </w:r>
      <w:r w:rsidR="00C12348" w:rsidRPr="0BDBEA7C">
        <w:rPr>
          <w:rFonts w:ascii="Arial" w:eastAsia="Calibri" w:hAnsi="Arial" w:cs="Arial"/>
          <w:sz w:val="24"/>
          <w:szCs w:val="24"/>
          <w:lang w:eastAsia="en-US"/>
        </w:rPr>
        <w:t xml:space="preserve">, co stanowi warunek uczestnictwa w konkursie. </w:t>
      </w:r>
    </w:p>
    <w:p w14:paraId="5C02D6D9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Informacje o konkursie zostaną zamieszczone na stronach organizatorów oraz na Facebooku. </w:t>
      </w:r>
    </w:p>
    <w:p w14:paraId="6845F5AB" w14:textId="10758EBF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Wszelkie pytania dotyczące konkursu prosimy przesyłać drogą elektroniczną na adres: </w:t>
      </w:r>
      <w:r w:rsidR="009B4F5C">
        <w:rPr>
          <w:rFonts w:ascii="Arial" w:hAnsi="Arial" w:cs="Arial"/>
          <w:color w:val="000000"/>
        </w:rPr>
        <w:t> </w:t>
      </w:r>
      <w:r w:rsidR="009B4F5C">
        <w:rPr>
          <w:rFonts w:ascii="Arial" w:hAnsi="Arial" w:cs="Arial"/>
          <w:color w:val="1155CC"/>
          <w:sz w:val="23"/>
          <w:szCs w:val="23"/>
          <w:u w:val="single"/>
        </w:rPr>
        <w:t>konkursy@zsip1katowice.edu.pl</w:t>
      </w:r>
    </w:p>
    <w:p w14:paraId="56590C8E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4484">
        <w:rPr>
          <w:rFonts w:ascii="Arial" w:eastAsia="Calibri" w:hAnsi="Arial" w:cs="Arial"/>
          <w:sz w:val="24"/>
          <w:szCs w:val="24"/>
          <w:lang w:eastAsia="en-US"/>
        </w:rPr>
        <w:lastRenderedPageBreak/>
        <w:t>Udział w Konkursie jest jednoznaczny z nieodpłatnym udzieleniem Organizatorowi zezwoleń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C4484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wykorzystanie pracy plastycznej, </w:t>
      </w:r>
      <w:r w:rsidRPr="003C4484">
        <w:rPr>
          <w:rFonts w:ascii="Arial" w:eastAsia="Calibri" w:hAnsi="Arial" w:cs="Arial"/>
          <w:sz w:val="24"/>
          <w:szCs w:val="24"/>
          <w:lang w:eastAsia="en-US"/>
        </w:rPr>
        <w:t>zgodnie z Regulaminem.</w:t>
      </w:r>
    </w:p>
    <w:p w14:paraId="5F9073B0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Uczestnik Konkursu </w:t>
      </w:r>
      <w:r w:rsidRPr="007D377C">
        <w:rPr>
          <w:rFonts w:ascii="Arial" w:eastAsia="Calibri" w:hAnsi="Arial" w:cs="Arial"/>
          <w:b/>
          <w:sz w:val="24"/>
          <w:szCs w:val="24"/>
          <w:lang w:eastAsia="en-US"/>
        </w:rPr>
        <w:t>z chwilą przesłania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pracy plastycznej </w:t>
      </w:r>
      <w:r w:rsidRPr="007D377C">
        <w:rPr>
          <w:rFonts w:ascii="Arial" w:eastAsia="Calibri" w:hAnsi="Arial" w:cs="Arial"/>
          <w:b/>
          <w:sz w:val="24"/>
          <w:szCs w:val="24"/>
          <w:lang w:eastAsia="en-US"/>
        </w:rPr>
        <w:t>zezwala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ZSiP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1 Katowice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na publiczne udostępnianie pracy dla wszystkich osób chcących się z nią zapoznać, w szczególności na potrzeby realizacji i promocji Konkursu, w tym na wszystkie czynności konieczne dla publicznego udostępnienia pracy plastycznej, w szczególności: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0ABEA11A" w14:textId="7AA4082D" w:rsidR="00C12348" w:rsidRDefault="00C12348" w:rsidP="00AC09DE">
      <w:pPr>
        <w:pStyle w:val="Akapitzlist"/>
        <w:numPr>
          <w:ilvl w:val="1"/>
          <w:numId w:val="21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wprowadzanie pracy </w:t>
      </w:r>
      <w:r w:rsidR="49710774" w:rsidRPr="4DF68830">
        <w:rPr>
          <w:rFonts w:ascii="Arial" w:eastAsia="Calibri" w:hAnsi="Arial" w:cs="Arial"/>
          <w:sz w:val="24"/>
          <w:szCs w:val="24"/>
          <w:lang w:eastAsia="en-US"/>
        </w:rPr>
        <w:t>artystycznej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 do komputera, sieci komputerowych, Internetu, </w:t>
      </w:r>
    </w:p>
    <w:p w14:paraId="6B8BA6C8" w14:textId="64CCCDC6" w:rsidR="00C12348" w:rsidRDefault="00C12348" w:rsidP="00AC09DE">
      <w:pPr>
        <w:pStyle w:val="Akapitzlist"/>
        <w:numPr>
          <w:ilvl w:val="1"/>
          <w:numId w:val="21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sz w:val="24"/>
          <w:szCs w:val="24"/>
          <w:lang w:eastAsia="en-US"/>
        </w:rPr>
        <w:t>publiczn</w:t>
      </w:r>
      <w:r w:rsidR="09F1C119" w:rsidRPr="4DF68830">
        <w:rPr>
          <w:rFonts w:ascii="Arial" w:eastAsia="Calibri" w:hAnsi="Arial" w:cs="Arial"/>
          <w:sz w:val="24"/>
          <w:szCs w:val="24"/>
          <w:lang w:eastAsia="en-US"/>
        </w:rPr>
        <w:t>ą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 prezentacj</w:t>
      </w:r>
      <w:r w:rsidR="15F83353" w:rsidRPr="4DF68830">
        <w:rPr>
          <w:rFonts w:ascii="Arial" w:eastAsia="Calibri" w:hAnsi="Arial" w:cs="Arial"/>
          <w:sz w:val="24"/>
          <w:szCs w:val="24"/>
          <w:lang w:eastAsia="en-US"/>
        </w:rPr>
        <w:t>ę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 i wyświetlanie pracy plastycznej, w tym jej umieszczenie w sieci Internet; </w:t>
      </w:r>
    </w:p>
    <w:p w14:paraId="4F60EA00" w14:textId="77777777" w:rsidR="00C12348" w:rsidRDefault="00C12348" w:rsidP="00AC09DE">
      <w:pPr>
        <w:pStyle w:val="Akapitzlist"/>
        <w:numPr>
          <w:ilvl w:val="1"/>
          <w:numId w:val="21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87738">
        <w:rPr>
          <w:rFonts w:ascii="Arial" w:eastAsia="Calibri" w:hAnsi="Arial" w:cs="Arial"/>
          <w:sz w:val="24"/>
          <w:szCs w:val="24"/>
          <w:lang w:eastAsia="en-US"/>
        </w:rPr>
        <w:t>wielokrotne utrwalanie i zwielokrotnianie pracy każdą techniką, w tym techniką drukarską, reprograficzną, zapisu magn</w:t>
      </w:r>
      <w:r>
        <w:rPr>
          <w:rFonts w:ascii="Arial" w:eastAsia="Calibri" w:hAnsi="Arial" w:cs="Arial"/>
          <w:sz w:val="24"/>
          <w:szCs w:val="24"/>
          <w:lang w:eastAsia="en-US"/>
        </w:rPr>
        <w:t>etycznego oraz techniką cyfrową,</w:t>
      </w:r>
    </w:p>
    <w:p w14:paraId="2D48F93D" w14:textId="59A1245F" w:rsidR="00C12348" w:rsidRDefault="00C12348" w:rsidP="00AC09DE">
      <w:pPr>
        <w:pStyle w:val="Akapitzlist"/>
        <w:numPr>
          <w:ilvl w:val="1"/>
          <w:numId w:val="21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przesyłanie pracy </w:t>
      </w:r>
      <w:r w:rsidR="3C97679C" w:rsidRPr="4DF68830">
        <w:rPr>
          <w:rFonts w:ascii="Arial" w:eastAsia="Calibri" w:hAnsi="Arial" w:cs="Arial"/>
          <w:sz w:val="24"/>
          <w:szCs w:val="24"/>
          <w:lang w:eastAsia="en-US"/>
        </w:rPr>
        <w:t>artystycznej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 innym podmiotom współpracującym z Organizatorem.</w:t>
      </w:r>
    </w:p>
    <w:p w14:paraId="05A33F09" w14:textId="77777777" w:rsidR="00C12348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Uczestnik Konkursu zezwala także Organizatorowi </w:t>
      </w:r>
      <w:r w:rsidRPr="007D377C">
        <w:rPr>
          <w:rFonts w:ascii="Arial" w:eastAsia="Calibri" w:hAnsi="Arial" w:cs="Arial"/>
          <w:b/>
          <w:sz w:val="24"/>
          <w:szCs w:val="24"/>
          <w:lang w:eastAsia="en-US"/>
        </w:rPr>
        <w:t>nieodpłatnie</w:t>
      </w: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 na ekspozycję przesłanej pracy plastycznej podczas ewentualnej wystawy pokonkursowej oraz na opublikowanie przesłanej pracy plastycznej na stronach internetowych i w mediach społecznościowych Organizatora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oraz prasie</w:t>
      </w: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52D757F4" w14:textId="4B7197F6" w:rsidR="00C12348" w:rsidRPr="0042582C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2582C">
        <w:rPr>
          <w:rFonts w:ascii="Arial" w:eastAsia="Calibri" w:hAnsi="Arial" w:cs="Arial"/>
          <w:sz w:val="24"/>
          <w:szCs w:val="24"/>
          <w:lang w:eastAsia="en-US"/>
        </w:rPr>
        <w:t>Warunkiem udziału Uczestnika w Konkursie jest wyrażenie pisemnej zgody rodzica lub opiekuna prawnego Uczestnika na udział w Konkursie oraz wyrażenie przez niego w imieniu Uczestnika zgody na wykorzystanie pracy plastycznej w sposób określony w Regulaminie. Zgody te są wyrażane poprzez wypełn</w:t>
      </w:r>
      <w:r w:rsidR="00EE10B3">
        <w:rPr>
          <w:rFonts w:ascii="Arial" w:eastAsia="Calibri" w:hAnsi="Arial" w:cs="Arial"/>
          <w:sz w:val="24"/>
          <w:szCs w:val="24"/>
          <w:lang w:eastAsia="en-US"/>
        </w:rPr>
        <w:t>ienie oświadczeń w zamieszczonym załączniku.</w:t>
      </w:r>
    </w:p>
    <w:p w14:paraId="019CAF04" w14:textId="0A9C0BAD" w:rsidR="00C12348" w:rsidRPr="00EE10B3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Zgłoszenie pracy plastycznej do Konkursu jest związane z dobrowolnym przekazaniem danych osobowych Uczestnika i jego rodziców lub opiekunów prawnych zawartych w </w:t>
      </w:r>
      <w:r>
        <w:rPr>
          <w:rFonts w:ascii="Arial" w:eastAsia="Calibri" w:hAnsi="Arial" w:cs="Arial"/>
          <w:sz w:val="24"/>
          <w:szCs w:val="24"/>
          <w:lang w:eastAsia="en-US"/>
        </w:rPr>
        <w:t>przesyłce, w której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 zostanie przesłana ta praca, oraz w oświadczeniach załączonych do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tej przesyłki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. Warunkiem udziału w Konkursie jest dobrowolne przekazanie danych osobowych, o których mowa w zdaniu poprzedzającym, oraz załączenie do wiadomości e-mail, o której mowa w ust. 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, wraz z przesłaną pracą plastyczną kopii 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pisemnego oświadczenia sporządzonego zgodnie z </w:t>
      </w:r>
      <w:r w:rsidR="00EE10B3" w:rsidRPr="00EE10B3">
        <w:rPr>
          <w:rFonts w:ascii="Arial" w:eastAsia="Calibri" w:hAnsi="Arial" w:cs="Arial"/>
          <w:sz w:val="24"/>
          <w:szCs w:val="24"/>
          <w:lang w:eastAsia="en-US"/>
        </w:rPr>
        <w:t xml:space="preserve">załącznikiem </w:t>
      </w:r>
      <w:r w:rsidRPr="00EE10B3">
        <w:rPr>
          <w:rFonts w:ascii="Arial" w:eastAsia="Calibri" w:hAnsi="Arial" w:cs="Arial"/>
          <w:sz w:val="24"/>
          <w:szCs w:val="24"/>
          <w:lang w:eastAsia="en-US"/>
        </w:rPr>
        <w:t>do Regulaminu.</w:t>
      </w:r>
    </w:p>
    <w:p w14:paraId="5FAB2759" w14:textId="5FE4288B" w:rsidR="00C12348" w:rsidRPr="00EE10B3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44F4">
        <w:rPr>
          <w:rFonts w:ascii="Arial" w:eastAsia="Calibri" w:hAnsi="Arial" w:cs="Arial"/>
          <w:sz w:val="24"/>
          <w:szCs w:val="24"/>
          <w:lang w:eastAsia="en-US"/>
        </w:rPr>
        <w:t xml:space="preserve">Dane osobowe Uczestników oraz ich rodziców lub opiekunów prawnych pozyskiwane są wyłącznie do celów przeprowadzenia Konkursu i ewentualnego wykorzystania prac plastycznych zgodnie z Regulaminem i nie będą wykorzystywane ani udostępniane w jakimkolwiek innym celu podmiotom trzecim. Klauzulę informacyjna dla osób przekazujących dane osobowe do przetwarzania przez Organizatora w ramach realizacji Konkursu </w:t>
      </w:r>
      <w:r w:rsidRPr="00EE10B3">
        <w:rPr>
          <w:rFonts w:ascii="Arial" w:eastAsia="Calibri" w:hAnsi="Arial" w:cs="Arial"/>
          <w:sz w:val="24"/>
          <w:szCs w:val="24"/>
          <w:lang w:eastAsia="en-US"/>
        </w:rPr>
        <w:t>stanowi załącznik do Regulaminu.</w:t>
      </w:r>
    </w:p>
    <w:p w14:paraId="0F1E5605" w14:textId="77777777" w:rsidR="00C12348" w:rsidRPr="00D8745C" w:rsidRDefault="00C12348" w:rsidP="00AC09DE">
      <w:pPr>
        <w:pStyle w:val="Akapitzlist"/>
        <w:numPr>
          <w:ilvl w:val="0"/>
          <w:numId w:val="21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44F4">
        <w:rPr>
          <w:rFonts w:ascii="Arial" w:eastAsia="Calibri" w:hAnsi="Arial" w:cs="Arial"/>
          <w:sz w:val="24"/>
          <w:szCs w:val="24"/>
          <w:lang w:eastAsia="en-US"/>
        </w:rPr>
        <w:t>Prace anonimowe nie będą brały udziału w Konkursie</w:t>
      </w:r>
    </w:p>
    <w:p w14:paraId="63110322" w14:textId="77777777" w:rsidR="00C12348" w:rsidRDefault="00C12348" w:rsidP="00C12348">
      <w:pPr>
        <w:pStyle w:val="Nagwek2"/>
        <w:ind w:firstLine="0"/>
        <w:rPr>
          <w:rFonts w:eastAsia="Calibri"/>
          <w:lang w:eastAsia="en-US"/>
        </w:rPr>
      </w:pPr>
      <w:bookmarkStart w:id="39" w:name="_Toc181575078"/>
      <w:bookmarkStart w:id="40" w:name="_Toc181689847"/>
      <w:bookmarkStart w:id="41" w:name="_Toc220280236"/>
      <w:r w:rsidRPr="4B48AF29">
        <w:rPr>
          <w:rFonts w:eastAsia="Calibri"/>
          <w:lang w:eastAsia="en-US"/>
        </w:rPr>
        <w:t>Praca konkursowa</w:t>
      </w:r>
      <w:bookmarkEnd w:id="39"/>
      <w:bookmarkEnd w:id="40"/>
      <w:bookmarkEnd w:id="41"/>
      <w:r w:rsidRPr="4B48AF29">
        <w:rPr>
          <w:rFonts w:eastAsia="Calibri"/>
          <w:lang w:eastAsia="en-US"/>
        </w:rPr>
        <w:t xml:space="preserve"> </w:t>
      </w:r>
    </w:p>
    <w:p w14:paraId="29BFFB3D" w14:textId="7CCA1029" w:rsidR="00C12348" w:rsidRDefault="00C12348" w:rsidP="00AC09DE">
      <w:pPr>
        <w:pStyle w:val="Akapitzlist"/>
        <w:numPr>
          <w:ilvl w:val="0"/>
          <w:numId w:val="22"/>
        </w:numPr>
        <w:spacing w:after="200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62A8FF2C">
        <w:rPr>
          <w:rFonts w:ascii="Arial" w:eastAsia="Calibri" w:hAnsi="Arial" w:cs="Arial"/>
          <w:b/>
          <w:bCs/>
          <w:sz w:val="24"/>
          <w:szCs w:val="24"/>
          <w:lang w:eastAsia="en-US"/>
        </w:rPr>
        <w:t>Tematy prac konkursowych w roku szkolnym 202</w:t>
      </w:r>
      <w:r w:rsidR="6E3B62B0" w:rsidRPr="62A8FF2C">
        <w:rPr>
          <w:rFonts w:ascii="Arial" w:eastAsia="Calibri" w:hAnsi="Arial" w:cs="Arial"/>
          <w:b/>
          <w:bCs/>
          <w:sz w:val="24"/>
          <w:szCs w:val="24"/>
          <w:lang w:eastAsia="en-US"/>
        </w:rPr>
        <w:t>5</w:t>
      </w:r>
      <w:r w:rsidRPr="62A8FF2C">
        <w:rPr>
          <w:rFonts w:ascii="Arial" w:eastAsia="Calibri" w:hAnsi="Arial" w:cs="Arial"/>
          <w:b/>
          <w:bCs/>
          <w:sz w:val="24"/>
          <w:szCs w:val="24"/>
          <w:lang w:eastAsia="en-US"/>
        </w:rPr>
        <w:t>/202</w:t>
      </w:r>
      <w:r w:rsidR="0E81BA5B" w:rsidRPr="62A8FF2C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</w:p>
    <w:tbl>
      <w:tblPr>
        <w:tblStyle w:val="Tabela-Siatka"/>
        <w:tblpPr w:leftFromText="141" w:rightFromText="141" w:vertAnchor="text" w:horzAnchor="margin" w:tblpY="397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12348" w:rsidRPr="009B4F5C" w14:paraId="66A811A5" w14:textId="77777777" w:rsidTr="4A220519">
        <w:tc>
          <w:tcPr>
            <w:tcW w:w="2235" w:type="dxa"/>
            <w:shd w:val="clear" w:color="auto" w:fill="FFC000"/>
            <w:vAlign w:val="center"/>
          </w:tcPr>
          <w:p w14:paraId="4A6D4451" w14:textId="77777777" w:rsidR="00C12348" w:rsidRPr="009B4F5C" w:rsidRDefault="00C12348" w:rsidP="00C12348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B4F5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Klasy 1-3</w:t>
            </w:r>
          </w:p>
        </w:tc>
        <w:tc>
          <w:tcPr>
            <w:tcW w:w="6977" w:type="dxa"/>
            <w:shd w:val="clear" w:color="auto" w:fill="FFC000"/>
            <w:vAlign w:val="center"/>
          </w:tcPr>
          <w:p w14:paraId="3927E44C" w14:textId="59737C8E" w:rsidR="4A220519" w:rsidRPr="009B4F5C" w:rsidRDefault="4A220519" w:rsidP="4A220519">
            <w:pPr>
              <w:spacing w:after="200" w:line="360" w:lineRule="auto"/>
            </w:pPr>
            <w:r w:rsidRPr="009B4F5C">
              <w:rPr>
                <w:rFonts w:ascii="Arial" w:eastAsia="Arial" w:hAnsi="Arial" w:cs="Arial"/>
                <w:sz w:val="24"/>
                <w:szCs w:val="24"/>
              </w:rPr>
              <w:t>Międzynarodowa Stacja Kosmiczna (ISS)</w:t>
            </w:r>
          </w:p>
          <w:p w14:paraId="20C3D089" w14:textId="02EFF359" w:rsidR="00C12348" w:rsidRPr="009B4F5C" w:rsidRDefault="4A220519" w:rsidP="4A220519">
            <w:pPr>
              <w:spacing w:after="20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B4F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r w:rsidRPr="009B4F5C">
              <w:rPr>
                <w:rFonts w:ascii="Arial" w:eastAsia="Arial" w:hAnsi="Arial" w:cs="Arial"/>
                <w:sz w:val="24"/>
                <w:szCs w:val="24"/>
              </w:rPr>
              <w:t>makieta -</w:t>
            </w:r>
            <w:r w:rsidRPr="009B4F5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materiały recyklingowe, tylko!!</w:t>
            </w:r>
            <w:r w:rsidRPr="009B4F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C12348" w:rsidRPr="009B4F5C" w14:paraId="36B99F9F" w14:textId="77777777" w:rsidTr="4A220519">
        <w:tc>
          <w:tcPr>
            <w:tcW w:w="2235" w:type="dxa"/>
            <w:shd w:val="clear" w:color="auto" w:fill="FFC000"/>
            <w:vAlign w:val="center"/>
          </w:tcPr>
          <w:p w14:paraId="76CE7E0A" w14:textId="77777777" w:rsidR="00C12348" w:rsidRPr="009B4F5C" w:rsidRDefault="00C12348" w:rsidP="00C12348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B4F5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Klasy 4-6</w:t>
            </w:r>
          </w:p>
        </w:tc>
        <w:tc>
          <w:tcPr>
            <w:tcW w:w="6977" w:type="dxa"/>
            <w:shd w:val="clear" w:color="auto" w:fill="FFC000"/>
            <w:vAlign w:val="center"/>
          </w:tcPr>
          <w:p w14:paraId="51EC8868" w14:textId="497A2AC8" w:rsidR="4A220519" w:rsidRPr="009B4F5C" w:rsidRDefault="4A220519" w:rsidP="4A220519">
            <w:pPr>
              <w:spacing w:after="200" w:line="360" w:lineRule="auto"/>
            </w:pPr>
            <w:r w:rsidRPr="009B4F5C">
              <w:rPr>
                <w:rFonts w:ascii="Arial" w:eastAsia="Arial" w:hAnsi="Arial" w:cs="Arial"/>
                <w:sz w:val="24"/>
                <w:szCs w:val="24"/>
              </w:rPr>
              <w:t>Życie na Międzynarodowej Stacji Kosmicznej (ISS)</w:t>
            </w:r>
          </w:p>
          <w:p w14:paraId="3F9A53F1" w14:textId="590133E8" w:rsidR="00C12348" w:rsidRPr="009B4F5C" w:rsidRDefault="4A220519" w:rsidP="4DF68830">
            <w:pPr>
              <w:spacing w:after="20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F5C">
              <w:rPr>
                <w:rFonts w:ascii="Arial" w:eastAsia="Arial" w:hAnsi="Arial" w:cs="Arial"/>
                <w:sz w:val="24"/>
                <w:szCs w:val="24"/>
              </w:rPr>
              <w:t xml:space="preserve">(makieta - </w:t>
            </w:r>
            <w:r w:rsidRPr="009B4F5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materiały recyklingowe</w:t>
            </w:r>
            <w:r w:rsidRPr="009B4F5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C12348" w:rsidRPr="009B4F5C" w14:paraId="55EE7305" w14:textId="77777777" w:rsidTr="4A220519">
        <w:tc>
          <w:tcPr>
            <w:tcW w:w="2235" w:type="dxa"/>
            <w:shd w:val="clear" w:color="auto" w:fill="FFC000"/>
            <w:vAlign w:val="center"/>
          </w:tcPr>
          <w:p w14:paraId="2F6C0EBB" w14:textId="77777777" w:rsidR="00C12348" w:rsidRPr="009B4F5C" w:rsidRDefault="00C12348" w:rsidP="00C12348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B4F5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Klasy 7-8</w:t>
            </w:r>
          </w:p>
        </w:tc>
        <w:tc>
          <w:tcPr>
            <w:tcW w:w="6977" w:type="dxa"/>
            <w:shd w:val="clear" w:color="auto" w:fill="FFC000"/>
            <w:vAlign w:val="center"/>
          </w:tcPr>
          <w:p w14:paraId="6B2B9938" w14:textId="085C2887" w:rsidR="00C12348" w:rsidRPr="009B4F5C" w:rsidRDefault="58A84930" w:rsidP="325632BF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F5C">
              <w:rPr>
                <w:rFonts w:ascii="Arial" w:eastAsia="Arial" w:hAnsi="Arial" w:cs="Arial"/>
                <w:sz w:val="24"/>
                <w:szCs w:val="24"/>
              </w:rPr>
              <w:t>Skafander kosmiczny – miniaturowy statek kosmiczny</w:t>
            </w:r>
          </w:p>
          <w:p w14:paraId="3AE113CD" w14:textId="1E5E4C19" w:rsidR="00C12348" w:rsidRPr="009B4F5C" w:rsidRDefault="4A220519" w:rsidP="4DF68830">
            <w:pPr>
              <w:spacing w:after="20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F5C">
              <w:rPr>
                <w:rFonts w:ascii="Arial" w:eastAsia="Arial" w:hAnsi="Arial" w:cs="Arial"/>
                <w:sz w:val="24"/>
                <w:szCs w:val="24"/>
              </w:rPr>
              <w:t>(konstrukcja z materiałów recyklingowych)</w:t>
            </w:r>
          </w:p>
        </w:tc>
      </w:tr>
      <w:tr w:rsidR="00C12348" w14:paraId="2805DD1D" w14:textId="77777777" w:rsidTr="4A220519">
        <w:tc>
          <w:tcPr>
            <w:tcW w:w="2235" w:type="dxa"/>
            <w:shd w:val="clear" w:color="auto" w:fill="FFC000"/>
            <w:vAlign w:val="center"/>
          </w:tcPr>
          <w:p w14:paraId="7DB42CB0" w14:textId="77777777" w:rsidR="00C12348" w:rsidRPr="009B4F5C" w:rsidRDefault="00C12348" w:rsidP="00C12348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B4F5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Szkoły średnie</w:t>
            </w:r>
          </w:p>
        </w:tc>
        <w:tc>
          <w:tcPr>
            <w:tcW w:w="6977" w:type="dxa"/>
            <w:shd w:val="clear" w:color="auto" w:fill="FFC000"/>
            <w:vAlign w:val="center"/>
          </w:tcPr>
          <w:p w14:paraId="7FE2AC09" w14:textId="4EDC1F2A" w:rsidR="00C12348" w:rsidRPr="00297FFB" w:rsidRDefault="394D3F64" w:rsidP="4DF68830">
            <w:pPr>
              <w:spacing w:after="20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97FFB">
              <w:rPr>
                <w:rFonts w:ascii="Arial" w:eastAsia="Arial" w:hAnsi="Arial" w:cs="Arial"/>
                <w:sz w:val="24"/>
                <w:szCs w:val="24"/>
              </w:rPr>
              <w:t>Roboty i łaziki – jak maszyny zastępują ludzi w kosmosie?</w:t>
            </w:r>
          </w:p>
          <w:p w14:paraId="5A1D11FF" w14:textId="55FE324B" w:rsidR="00C12348" w:rsidRPr="009B4F5C" w:rsidRDefault="31C26FB5" w:rsidP="4DF68830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97FFB">
              <w:rPr>
                <w:rFonts w:ascii="Arial" w:eastAsia="Arial" w:hAnsi="Arial" w:cs="Arial"/>
                <w:sz w:val="24"/>
                <w:szCs w:val="24"/>
              </w:rPr>
              <w:t>Energia i napęd w kosmosie – wyzwania technologiczne i rozwiązania jutra</w:t>
            </w:r>
            <w:r w:rsidRPr="009B4F5C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  <w:p w14:paraId="233E34E5" w14:textId="1E7D74CC" w:rsidR="00C12348" w:rsidRDefault="4A220519" w:rsidP="4DF68830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F5C">
              <w:rPr>
                <w:rFonts w:ascii="Arial" w:eastAsia="Arial" w:hAnsi="Arial" w:cs="Arial"/>
                <w:sz w:val="24"/>
                <w:szCs w:val="24"/>
              </w:rPr>
              <w:t>(konstrukcja z materiałów recyklingowych)</w:t>
            </w:r>
          </w:p>
        </w:tc>
      </w:tr>
    </w:tbl>
    <w:p w14:paraId="290516B9" w14:textId="77777777" w:rsidR="00C12348" w:rsidRPr="00943A39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t>Praca konkursowa to</w:t>
      </w:r>
    </w:p>
    <w:p w14:paraId="1B796DEA" w14:textId="404F046E" w:rsidR="00C12348" w:rsidRPr="00943A39" w:rsidRDefault="4A220519" w:rsidP="00AC09DE">
      <w:pPr>
        <w:pStyle w:val="Akapitzlist"/>
        <w:numPr>
          <w:ilvl w:val="1"/>
          <w:numId w:val="22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A220519">
        <w:rPr>
          <w:rFonts w:ascii="Arial" w:eastAsia="Calibri" w:hAnsi="Arial" w:cs="Arial"/>
          <w:sz w:val="24"/>
          <w:szCs w:val="24"/>
          <w:lang w:eastAsia="en-US"/>
        </w:rPr>
        <w:t xml:space="preserve">praca artystyczna - przestrzenna, wykonana dowolną techniką, wykorzystując </w:t>
      </w:r>
      <w:r w:rsidRPr="4A220519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wyłącznie</w:t>
      </w:r>
      <w:r w:rsidRPr="4A220519">
        <w:rPr>
          <w:rFonts w:ascii="Arial" w:eastAsia="Calibri" w:hAnsi="Arial" w:cs="Arial"/>
          <w:sz w:val="24"/>
          <w:szCs w:val="24"/>
          <w:lang w:eastAsia="en-US"/>
        </w:rPr>
        <w:t xml:space="preserve"> materiały recyklingowe.</w:t>
      </w:r>
    </w:p>
    <w:p w14:paraId="55B4DFCB" w14:textId="6E638532" w:rsidR="14238C2A" w:rsidRPr="00297FFB" w:rsidRDefault="4A220519" w:rsidP="00AC09DE">
      <w:pPr>
        <w:pStyle w:val="Akapitzlist"/>
        <w:numPr>
          <w:ilvl w:val="1"/>
          <w:numId w:val="22"/>
        </w:numPr>
        <w:spacing w:after="200" w:line="360" w:lineRule="auto"/>
        <w:jc w:val="both"/>
        <w:rPr>
          <w:rFonts w:ascii="Arial" w:eastAsia="Calibri" w:hAnsi="Arial" w:cs="Arial"/>
          <w:lang w:eastAsia="en-US"/>
        </w:rPr>
      </w:pPr>
      <w:r w:rsidRPr="00297FF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Samodzielnie wykonany projekt pod nadzorem nauczyciela, który </w:t>
      </w:r>
      <w:r w:rsidR="00297FFB">
        <w:rPr>
          <w:rFonts w:ascii="Arial" w:eastAsia="Calibri" w:hAnsi="Arial" w:cs="Arial"/>
          <w:b/>
          <w:bCs/>
          <w:sz w:val="24"/>
          <w:szCs w:val="24"/>
          <w:lang w:eastAsia="en-US"/>
        </w:rPr>
        <w:t>nauczyciel zaświadcza pisemnie.</w:t>
      </w:r>
    </w:p>
    <w:p w14:paraId="094655AF" w14:textId="0A41BCFA" w:rsidR="14238C2A" w:rsidRPr="00297FFB" w:rsidRDefault="4A220519" w:rsidP="00AC09DE">
      <w:pPr>
        <w:pStyle w:val="Akapitzlist"/>
        <w:numPr>
          <w:ilvl w:val="1"/>
          <w:numId w:val="22"/>
        </w:numPr>
        <w:spacing w:after="200" w:line="360" w:lineRule="auto"/>
        <w:jc w:val="both"/>
        <w:rPr>
          <w:rFonts w:ascii="Arial" w:eastAsia="Calibri" w:hAnsi="Arial" w:cs="Arial"/>
          <w:lang w:eastAsia="en-US"/>
        </w:rPr>
      </w:pPr>
      <w:r w:rsidRPr="00297FFB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Makieta wykonana z materiałów recyklingowych </w:t>
      </w:r>
      <w:r w:rsidR="00EE10B3">
        <w:rPr>
          <w:rFonts w:ascii="Arial" w:eastAsia="Calibri" w:hAnsi="Arial" w:cs="Arial"/>
          <w:sz w:val="24"/>
          <w:szCs w:val="24"/>
          <w:lang w:eastAsia="en-US"/>
        </w:rPr>
        <w:t>– Szkolny Koordynator konkursu przesyłamy</w:t>
      </w:r>
      <w:r w:rsidRPr="00297FFB">
        <w:rPr>
          <w:rFonts w:ascii="Arial" w:eastAsia="Calibri" w:hAnsi="Arial" w:cs="Arial"/>
          <w:sz w:val="24"/>
          <w:szCs w:val="24"/>
          <w:lang w:eastAsia="en-US"/>
        </w:rPr>
        <w:t xml:space="preserve"> zdjęcia oraz krótki filmik max. 5minutowy pokazujący koncepcję, metodę wykonania, efekt ko</w:t>
      </w:r>
      <w:r w:rsidR="00297FFB" w:rsidRPr="00297FFB">
        <w:rPr>
          <w:rFonts w:ascii="Arial" w:eastAsia="Calibri" w:hAnsi="Arial" w:cs="Arial"/>
          <w:sz w:val="24"/>
          <w:szCs w:val="24"/>
          <w:lang w:eastAsia="en-US"/>
        </w:rPr>
        <w:t>ńcowy ze wszystkimi szczegółami.</w:t>
      </w:r>
      <w:r w:rsidR="00EE10B3">
        <w:rPr>
          <w:rFonts w:ascii="Arial" w:eastAsia="Calibri" w:hAnsi="Arial" w:cs="Arial"/>
          <w:sz w:val="24"/>
          <w:szCs w:val="24"/>
          <w:lang w:eastAsia="en-US"/>
        </w:rPr>
        <w:t xml:space="preserve"> Opis pracy mile widziany.</w:t>
      </w:r>
    </w:p>
    <w:p w14:paraId="00462DE0" w14:textId="117BD14A" w:rsidR="00C12348" w:rsidRPr="00AE3AD7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97FFB">
        <w:rPr>
          <w:rFonts w:ascii="Arial" w:eastAsia="Calibri" w:hAnsi="Arial" w:cs="Arial"/>
          <w:sz w:val="24"/>
          <w:szCs w:val="24"/>
          <w:lang w:eastAsia="en-US"/>
        </w:rPr>
        <w:t>Praca konkursowa musi być pracą samodzielną, wcześniej nieopublikowaną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>.</w:t>
      </w:r>
      <w:r w:rsidR="6D58EBE8" w:rsidRPr="4DF6883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157FED06" w14:textId="59C67B3A" w:rsidR="00C12348" w:rsidRPr="00461F58" w:rsidRDefault="4A22051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4A220519">
        <w:rPr>
          <w:rFonts w:ascii="Arial" w:eastAsia="Calibri" w:hAnsi="Arial" w:cs="Arial"/>
          <w:sz w:val="24"/>
          <w:szCs w:val="24"/>
          <w:lang w:eastAsia="en-US"/>
        </w:rPr>
        <w:t>WAŻNE! Prace zawierające gotowe elementy, niewykonane przez auto</w:t>
      </w:r>
      <w:r w:rsidR="00297FFB">
        <w:rPr>
          <w:rFonts w:ascii="Arial" w:eastAsia="Calibri" w:hAnsi="Arial" w:cs="Arial"/>
          <w:sz w:val="24"/>
          <w:szCs w:val="24"/>
          <w:lang w:eastAsia="en-US"/>
        </w:rPr>
        <w:t>ra będą dyskwalifikowane, np. K</w:t>
      </w:r>
      <w:r w:rsidRPr="4A220519">
        <w:rPr>
          <w:rFonts w:ascii="Arial" w:eastAsia="Calibri" w:hAnsi="Arial" w:cs="Arial"/>
          <w:sz w:val="24"/>
          <w:szCs w:val="24"/>
          <w:lang w:eastAsia="en-US"/>
        </w:rPr>
        <w:t xml:space="preserve">locki lego i inne gotowe elementy. Prosimy o przestrzeganie praw autorskich. </w:t>
      </w:r>
    </w:p>
    <w:p w14:paraId="650378A4" w14:textId="0945E76A" w:rsidR="4A220519" w:rsidRDefault="4A22051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4A220519">
        <w:rPr>
          <w:rFonts w:ascii="Arial" w:eastAsia="Calibri" w:hAnsi="Arial" w:cs="Arial"/>
          <w:b/>
          <w:bCs/>
          <w:sz w:val="24"/>
          <w:szCs w:val="24"/>
          <w:lang w:eastAsia="en-US"/>
        </w:rPr>
        <w:t>Etap pierwszy konkursu wiedza-art trwa 4h</w:t>
      </w:r>
      <w:r w:rsidR="00297FF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lekcyjne (3h zegarowe)</w:t>
      </w:r>
      <w:r w:rsidRPr="4A220519">
        <w:rPr>
          <w:rFonts w:ascii="Arial" w:eastAsia="Calibri" w:hAnsi="Arial" w:cs="Arial"/>
          <w:b/>
          <w:bCs/>
          <w:sz w:val="24"/>
          <w:szCs w:val="24"/>
          <w:lang w:eastAsia="en-US"/>
        </w:rPr>
        <w:t>.  W protokole zapisuje komisja s</w:t>
      </w:r>
      <w:r w:rsidR="00297FFB">
        <w:rPr>
          <w:rFonts w:ascii="Arial" w:eastAsia="Calibri" w:hAnsi="Arial" w:cs="Arial"/>
          <w:b/>
          <w:bCs/>
          <w:sz w:val="24"/>
          <w:szCs w:val="24"/>
          <w:lang w:eastAsia="en-US"/>
        </w:rPr>
        <w:t>zkolna konkursu godziny rozpoczęcia i zakończenia, skład, ilość osó</w:t>
      </w:r>
      <w:r w:rsidRPr="4A220519">
        <w:rPr>
          <w:rFonts w:ascii="Arial" w:eastAsia="Calibri" w:hAnsi="Arial" w:cs="Arial"/>
          <w:b/>
          <w:bCs/>
          <w:sz w:val="24"/>
          <w:szCs w:val="24"/>
          <w:lang w:eastAsia="en-US"/>
        </w:rPr>
        <w:t>b itp.</w:t>
      </w:r>
    </w:p>
    <w:p w14:paraId="66830DE7" w14:textId="77777777" w:rsidR="00C12348" w:rsidRPr="00461F58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Każdy </w:t>
      </w:r>
      <w:r w:rsidRPr="00461F58">
        <w:rPr>
          <w:rFonts w:ascii="Arial" w:eastAsia="Calibri" w:hAnsi="Arial" w:cs="Arial"/>
          <w:b/>
          <w:sz w:val="24"/>
          <w:szCs w:val="24"/>
          <w:lang w:eastAsia="en-US"/>
        </w:rPr>
        <w:t>z uczniów</w:t>
      </w: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 może przekazać </w:t>
      </w:r>
      <w:r w:rsidRPr="00461F58">
        <w:rPr>
          <w:rFonts w:ascii="Arial" w:eastAsia="Calibri" w:hAnsi="Arial" w:cs="Arial"/>
          <w:b/>
          <w:sz w:val="24"/>
          <w:szCs w:val="24"/>
          <w:lang w:eastAsia="en-US"/>
        </w:rPr>
        <w:t>tylko jedną pracę</w:t>
      </w: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6376C156" w14:textId="77777777" w:rsidR="00C12348" w:rsidRPr="00297FFB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222AB06">
        <w:rPr>
          <w:rFonts w:ascii="Arial" w:eastAsia="Calibri" w:hAnsi="Arial" w:cs="Arial"/>
          <w:sz w:val="24"/>
          <w:szCs w:val="24"/>
          <w:lang w:eastAsia="en-US"/>
        </w:rPr>
        <w:t xml:space="preserve">Z jednej szkoły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podstawowej </w:t>
      </w:r>
      <w:r w:rsidRPr="0222AB06">
        <w:rPr>
          <w:rFonts w:ascii="Arial" w:eastAsia="Calibri" w:hAnsi="Arial" w:cs="Arial"/>
          <w:sz w:val="24"/>
          <w:szCs w:val="24"/>
          <w:lang w:eastAsia="en-US"/>
        </w:rPr>
        <w:t xml:space="preserve">można przesłać </w:t>
      </w:r>
      <w:r w:rsidRPr="00297FFB">
        <w:rPr>
          <w:rFonts w:ascii="Arial" w:eastAsia="Calibri" w:hAnsi="Arial" w:cs="Arial"/>
          <w:b/>
          <w:bCs/>
          <w:sz w:val="24"/>
          <w:szCs w:val="24"/>
          <w:lang w:eastAsia="en-US"/>
        </w:rPr>
        <w:t>po 3 prace</w:t>
      </w:r>
      <w:r w:rsidRPr="00297FFB">
        <w:rPr>
          <w:rFonts w:ascii="Arial" w:eastAsia="Calibri" w:hAnsi="Arial" w:cs="Arial"/>
          <w:sz w:val="24"/>
          <w:szCs w:val="24"/>
          <w:lang w:eastAsia="en-US"/>
        </w:rPr>
        <w:t xml:space="preserve"> w każdej z kategorii. </w:t>
      </w:r>
    </w:p>
    <w:p w14:paraId="1CC5E31B" w14:textId="77777777" w:rsidR="00C12348" w:rsidRPr="003C4484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97FFB">
        <w:rPr>
          <w:rFonts w:ascii="Arial" w:eastAsia="Calibri" w:hAnsi="Arial" w:cs="Arial"/>
          <w:sz w:val="24"/>
          <w:szCs w:val="24"/>
          <w:lang w:eastAsia="en-US"/>
        </w:rPr>
        <w:t xml:space="preserve">Z jednej szkoły średniej można przesłać po </w:t>
      </w:r>
      <w:r w:rsidRPr="00297FFB">
        <w:rPr>
          <w:rFonts w:ascii="Arial" w:eastAsia="Calibri" w:hAnsi="Arial" w:cs="Arial"/>
          <w:b/>
          <w:sz w:val="24"/>
          <w:szCs w:val="24"/>
          <w:lang w:eastAsia="en-US"/>
        </w:rPr>
        <w:t>3 prace konkursowe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190EF2F" w14:textId="14F30EEC" w:rsidR="00C12348" w:rsidRPr="00A76C45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297FFB">
        <w:rPr>
          <w:rFonts w:ascii="Arial" w:eastAsia="Calibri" w:hAnsi="Arial" w:cs="Arial"/>
          <w:sz w:val="24"/>
          <w:szCs w:val="24"/>
          <w:lang w:eastAsia="en-US"/>
        </w:rPr>
        <w:t>Szkoła organizuje etap pierwszy konkursu</w:t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 - eliminacje szkolne w celu wyłonienia najlepszych prac. Przesłanie protokołu z eliminacji szkolnych wg </w:t>
      </w:r>
      <w:r w:rsidR="00297FFB">
        <w:rPr>
          <w:rFonts w:ascii="Arial" w:eastAsia="Calibri" w:hAnsi="Arial" w:cs="Arial"/>
          <w:sz w:val="24"/>
          <w:szCs w:val="24"/>
          <w:lang w:eastAsia="en-US"/>
        </w:rPr>
        <w:t>załącznika.</w:t>
      </w:r>
    </w:p>
    <w:p w14:paraId="7CE33853" w14:textId="66A2AEFF" w:rsidR="00C12348" w:rsidRPr="003270B6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>Prace konkursowe</w:t>
      </w:r>
      <w:r w:rsidR="00297FFB">
        <w:rPr>
          <w:rFonts w:ascii="Arial" w:eastAsia="Calibri" w:hAnsi="Arial" w:cs="Arial"/>
          <w:sz w:val="24"/>
          <w:szCs w:val="24"/>
          <w:lang w:eastAsia="en-US"/>
        </w:rPr>
        <w:t>/dokumentację projektową</w:t>
      </w: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E10B3">
        <w:rPr>
          <w:rFonts w:ascii="Arial" w:eastAsia="Calibri" w:hAnsi="Arial" w:cs="Arial"/>
          <w:sz w:val="24"/>
          <w:szCs w:val="24"/>
          <w:lang w:eastAsia="en-US"/>
        </w:rPr>
        <w:t xml:space="preserve">(zdjęcia/filmy/opis) </w:t>
      </w: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wraz z </w:t>
      </w:r>
      <w:r w:rsidRPr="4B48AF2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wymaganymi zgodami </w:t>
      </w:r>
      <w:r w:rsidR="00EB6F3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rodziców oraz zgłoszenie placówki do konkursu </w:t>
      </w:r>
      <w:r w:rsidRPr="4B48AF2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przesyła nauczyciel </w:t>
      </w: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- szkolny koordynator konkursu. </w:t>
      </w:r>
    </w:p>
    <w:p w14:paraId="22C8AA88" w14:textId="2D64A1B0" w:rsidR="00C12348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b/>
          <w:bCs/>
          <w:sz w:val="24"/>
          <w:szCs w:val="24"/>
          <w:lang w:eastAsia="en-US"/>
        </w:rPr>
        <w:t>Prosimy o wykonanie pracy zgodnie z propozycją organizatora - tytuł oraz sposób wykonania.</w:t>
      </w:r>
      <w:r w:rsidR="00297FF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3A79CE0E" w14:textId="271E879A" w:rsidR="00C12348" w:rsidRDefault="6D58EBE8" w:rsidP="00297FFB">
      <w:pPr>
        <w:pStyle w:val="Akapitzlist"/>
        <w:spacing w:after="200" w:line="360" w:lineRule="auto"/>
        <w:ind w:left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Na </w:t>
      </w:r>
      <w:r w:rsidRPr="4DF68830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odwrocie pracy</w:t>
      </w:r>
      <w:r w:rsidRPr="4DF68830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4DF68830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konkursowej</w:t>
      </w:r>
      <w:r w:rsidR="00297FFB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 (jeśli prace przesyłamy)</w:t>
      </w:r>
      <w:r w:rsidRPr="4DF68830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powinien znaleźć się: tytuł, imię i nazwisko, klasa, nazwa szkoły, imię i nazwisko szkolnego koordynatora konkursu. </w:t>
      </w:r>
      <w:r w:rsidR="00297FFB">
        <w:rPr>
          <w:rFonts w:ascii="Arial" w:eastAsia="Calibri" w:hAnsi="Arial" w:cs="Arial"/>
          <w:color w:val="FF0000"/>
          <w:sz w:val="24"/>
          <w:szCs w:val="24"/>
          <w:lang w:eastAsia="en-US"/>
        </w:rPr>
        <w:tab/>
      </w:r>
      <w:r w:rsidR="00C12348">
        <w:br/>
      </w: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Dane te będą służyć do kontaktu organizatora z uczestnikiem konkursu. Prace niepodpisane, anonimowe nie będą zakwalifikowane do konkursu. </w:t>
      </w:r>
    </w:p>
    <w:p w14:paraId="1FDD28F1" w14:textId="77777777" w:rsidR="00C12348" w:rsidRDefault="00C12348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t>Dane osobowe uczestników pozyskane są wyłącznie do celów Konkursu i nie będą udostępniane podmiotom trzecim.</w:t>
      </w:r>
    </w:p>
    <w:p w14:paraId="6DE7A7A3" w14:textId="77777777" w:rsidR="00C12348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b/>
          <w:sz w:val="24"/>
          <w:szCs w:val="24"/>
          <w:lang w:eastAsia="en-US"/>
        </w:rPr>
        <w:t>II</w:t>
      </w:r>
      <w:r w:rsidR="00C12348" w:rsidRPr="00097C79">
        <w:rPr>
          <w:rFonts w:ascii="Arial" w:eastAsia="Calibri" w:hAnsi="Arial" w:cs="Arial"/>
          <w:b/>
          <w:sz w:val="24"/>
          <w:szCs w:val="24"/>
          <w:lang w:eastAsia="en-US"/>
        </w:rPr>
        <w:t xml:space="preserve"> etap konkursu</w:t>
      </w:r>
      <w:r w:rsidR="00C12348">
        <w:rPr>
          <w:rFonts w:ascii="Arial" w:eastAsia="Calibri" w:hAnsi="Arial" w:cs="Arial"/>
          <w:sz w:val="24"/>
          <w:szCs w:val="24"/>
          <w:lang w:eastAsia="en-US"/>
        </w:rPr>
        <w:t xml:space="preserve"> – komisja ocenia nadesłane prace pod względem formalnym i merytorycznym. Zakwalifikowani autorzy prac z najwyższą ilością punktów, minimum 70% zostaną zaproszeni do 3 etapu konkursu.</w:t>
      </w:r>
    </w:p>
    <w:p w14:paraId="46745405" w14:textId="77777777" w:rsidR="00097C79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Etap III konkursu – finał ogólnopolski</w:t>
      </w:r>
      <w:r w:rsidR="00E061FB">
        <w:rPr>
          <w:rFonts w:ascii="Arial" w:eastAsia="Calibri" w:hAnsi="Arial" w:cs="Arial"/>
          <w:sz w:val="24"/>
          <w:szCs w:val="24"/>
          <w:lang w:eastAsia="en-US"/>
        </w:rPr>
        <w:t xml:space="preserve"> - rozmowa indywidu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="00E061FB">
        <w:rPr>
          <w:rFonts w:ascii="Arial" w:eastAsia="Calibri" w:hAnsi="Arial" w:cs="Arial"/>
          <w:sz w:val="24"/>
          <w:szCs w:val="24"/>
          <w:lang w:eastAsia="en-US"/>
        </w:rPr>
        <w:t>l</w:t>
      </w:r>
      <w:r>
        <w:rPr>
          <w:rFonts w:ascii="Arial" w:eastAsia="Calibri" w:hAnsi="Arial" w:cs="Arial"/>
          <w:sz w:val="24"/>
          <w:szCs w:val="24"/>
          <w:lang w:eastAsia="en-US"/>
        </w:rPr>
        <w:t>na z uczestnikami dot. wykonania pracy oraz tematyki konkursu (wiedza dotycząca zagadnienia).</w:t>
      </w: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 W zależności od ilości uczniów biorących udział w 3 części konkursu prezentacje uczniów mogą zostać rozłożone na kolejne dni.</w:t>
      </w:r>
    </w:p>
    <w:p w14:paraId="69492CDC" w14:textId="77777777" w:rsidR="00097C79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W III etapie (ogólnopolskim finale) mogą wziąć udział uczniowie, którzy z testu oraz pracy projektowej otrzymali wynik </w:t>
      </w:r>
      <w:r w:rsidRPr="00097C79">
        <w:rPr>
          <w:rFonts w:ascii="Arial" w:eastAsia="Calibri" w:hAnsi="Arial" w:cs="Arial"/>
          <w:b/>
          <w:sz w:val="24"/>
          <w:szCs w:val="24"/>
          <w:lang w:eastAsia="en-US"/>
        </w:rPr>
        <w:t>wyższy niż 70%</w:t>
      </w: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 wszystkich punktów do zdobycia. </w:t>
      </w:r>
    </w:p>
    <w:p w14:paraId="6D8D8DED" w14:textId="77777777" w:rsidR="00097C79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Każdy uczeń zostanie powiadomiony o dokładnej godzinie swojej prezentacji w osobnej wiadomości. </w:t>
      </w:r>
    </w:p>
    <w:p w14:paraId="7B5A3106" w14:textId="009CB942" w:rsidR="00097C79" w:rsidRDefault="7F7CB3BF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Termin prezentacji: od </w:t>
      </w:r>
      <w:r w:rsidR="00297FFB" w:rsidRPr="00297FFB">
        <w:rPr>
          <w:rFonts w:ascii="Arial" w:eastAsia="Calibri" w:hAnsi="Arial" w:cs="Arial"/>
          <w:b/>
          <w:i/>
          <w:color w:val="FF0000"/>
          <w:sz w:val="24"/>
          <w:szCs w:val="24"/>
          <w:lang w:eastAsia="en-US"/>
        </w:rPr>
        <w:t>10.03.2026r.</w:t>
      </w:r>
      <w:r w:rsidRPr="00297FFB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wg grafiku uzależnionego od ilości osób w finale. </w:t>
      </w:r>
    </w:p>
    <w:p w14:paraId="234E1A4F" w14:textId="77777777" w:rsidR="00097C79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Na wynik końcowy składa się suma punktów otrzymanych we wszystkich etapach konkursu. </w:t>
      </w:r>
    </w:p>
    <w:p w14:paraId="06DDEA4E" w14:textId="5C595143" w:rsidR="00097C79" w:rsidRPr="0037694B" w:rsidRDefault="7F7CB3BF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Wyniki konkursu zostaną ogłoszone w dniu </w:t>
      </w:r>
      <w:r w:rsidRPr="00297FFB">
        <w:rPr>
          <w:rFonts w:ascii="Arial" w:eastAsia="Calibri" w:hAnsi="Arial" w:cs="Arial"/>
          <w:b/>
          <w:bCs/>
          <w:i/>
          <w:color w:val="FF0000"/>
          <w:sz w:val="24"/>
          <w:szCs w:val="24"/>
          <w:highlight w:val="yellow"/>
          <w:lang w:eastAsia="en-US"/>
        </w:rPr>
        <w:t>30.03.202</w:t>
      </w:r>
      <w:r w:rsidR="39359D3A" w:rsidRPr="00297FFB">
        <w:rPr>
          <w:rFonts w:ascii="Arial" w:eastAsia="Calibri" w:hAnsi="Arial" w:cs="Arial"/>
          <w:b/>
          <w:bCs/>
          <w:i/>
          <w:color w:val="FF0000"/>
          <w:sz w:val="24"/>
          <w:szCs w:val="24"/>
          <w:highlight w:val="yellow"/>
          <w:lang w:eastAsia="en-US"/>
        </w:rPr>
        <w:t xml:space="preserve">6 </w:t>
      </w:r>
      <w:r w:rsidRPr="00297FFB">
        <w:rPr>
          <w:rFonts w:ascii="Arial" w:eastAsia="Calibri" w:hAnsi="Arial" w:cs="Arial"/>
          <w:b/>
          <w:bCs/>
          <w:i/>
          <w:color w:val="FF0000"/>
          <w:sz w:val="24"/>
          <w:szCs w:val="24"/>
          <w:highlight w:val="yellow"/>
          <w:lang w:eastAsia="en-US"/>
        </w:rPr>
        <w:t>r.</w:t>
      </w:r>
      <w:r w:rsidRPr="00297FFB">
        <w:rPr>
          <w:rFonts w:ascii="Arial" w:eastAsia="Calibri" w:hAnsi="Arial" w:cs="Arial"/>
          <w:b/>
          <w:i/>
          <w:color w:val="FF0000"/>
          <w:sz w:val="24"/>
          <w:szCs w:val="24"/>
          <w:lang w:eastAsia="en-US"/>
        </w:rPr>
        <w:t xml:space="preserve"> 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na stronie: </w:t>
      </w:r>
    </w:p>
    <w:p w14:paraId="698F6B54" w14:textId="4BE6696A" w:rsidR="0037694B" w:rsidRDefault="0037694B" w:rsidP="0037694B">
      <w:pPr>
        <w:pStyle w:val="Akapitzlist"/>
        <w:spacing w:after="200" w:line="360" w:lineRule="auto"/>
        <w:ind w:left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hyperlink r:id="rId22" w:history="1">
        <w:r w:rsidRPr="00885D2F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https://zsip1katowice.edu.pl/sp12/nasza-szkola/programy-konkursy/ogolnopolski-konkurs-przyrodniczy-miedzygwiezdny-pyl/</w:t>
        </w:r>
      </w:hyperlink>
    </w:p>
    <w:p w14:paraId="21CB5EBE" w14:textId="77777777" w:rsidR="00097C79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Zwycięzcy otrzymają dyplomy oraz nagrody. </w:t>
      </w:r>
    </w:p>
    <w:p w14:paraId="5E0B9339" w14:textId="77777777" w:rsidR="00097C79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7C79">
        <w:rPr>
          <w:rFonts w:ascii="Arial" w:eastAsia="Calibri" w:hAnsi="Arial" w:cs="Arial"/>
          <w:sz w:val="24"/>
          <w:szCs w:val="24"/>
          <w:lang w:eastAsia="en-US"/>
        </w:rPr>
        <w:t xml:space="preserve">Organizator zastrzega sobie prawo do wcześniejszego podania wyników, w przypadku klas maturalnych. </w:t>
      </w:r>
    </w:p>
    <w:p w14:paraId="2EA8368C" w14:textId="20BDCEB8" w:rsidR="00B22388" w:rsidRDefault="7F7CB3BF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Zwycięzcy otrzymają miejsca: </w:t>
      </w: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I, II, III 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i </w:t>
      </w: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>tytuł LAUREATA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 konkursu. Zwycięzcą konkursu zostanie uczeń, który uzyska najwyższą ilość punktów możliwych do zdobycia z części</w:t>
      </w:r>
      <w:r w:rsidR="59817DB8" w:rsidRPr="325632B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6440B51D" w:rsidRPr="325632BF">
        <w:rPr>
          <w:rFonts w:ascii="Arial" w:eastAsia="Calibri" w:hAnsi="Arial" w:cs="Arial"/>
          <w:sz w:val="24"/>
          <w:szCs w:val="24"/>
          <w:lang w:eastAsia="en-US"/>
        </w:rPr>
        <w:t>2 i 3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 konkursu.</w:t>
      </w:r>
      <w:r w:rsidR="6440B51D" w:rsidRPr="325632B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B179E94" w14:textId="77777777" w:rsidR="00097C79" w:rsidRPr="00B22388" w:rsidRDefault="00097C79" w:rsidP="00AC09DE">
      <w:pPr>
        <w:pStyle w:val="Akapitzlist"/>
        <w:numPr>
          <w:ilvl w:val="0"/>
          <w:numId w:val="22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t>Uczniowie uczestniczący w finale konkursu otrzymają dyplomy FINALISTY.</w:t>
      </w:r>
    </w:p>
    <w:p w14:paraId="5C8C6B09" w14:textId="77777777" w:rsidR="00C12348" w:rsidRDefault="00C12348" w:rsidP="00C1234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8027343" w14:textId="77777777" w:rsidR="00C12348" w:rsidRPr="00461F58" w:rsidRDefault="00C12348" w:rsidP="00C12348">
      <w:pPr>
        <w:pStyle w:val="Nagwek2"/>
        <w:ind w:firstLine="0"/>
        <w:rPr>
          <w:rFonts w:eastAsia="Arial"/>
          <w:lang w:eastAsia="en-US"/>
        </w:rPr>
      </w:pPr>
      <w:bookmarkStart w:id="42" w:name="_Toc181575079"/>
      <w:bookmarkStart w:id="43" w:name="_Toc181689848"/>
      <w:bookmarkStart w:id="44" w:name="_Toc220280237"/>
      <w:r w:rsidRPr="4B48AF29">
        <w:rPr>
          <w:rFonts w:eastAsia="Arial"/>
          <w:lang w:eastAsia="en-US"/>
        </w:rPr>
        <w:t>Kryteria oceny prac</w:t>
      </w:r>
      <w:bookmarkEnd w:id="42"/>
      <w:bookmarkEnd w:id="43"/>
      <w:bookmarkEnd w:id="44"/>
      <w:r w:rsidRPr="4B48AF29">
        <w:rPr>
          <w:rFonts w:eastAsia="Arial"/>
          <w:lang w:eastAsia="en-US"/>
        </w:rPr>
        <w:t xml:space="preserve"> </w:t>
      </w:r>
    </w:p>
    <w:p w14:paraId="78C9734D" w14:textId="77777777" w:rsidR="00C12348" w:rsidRDefault="00C12348" w:rsidP="00AC09DE">
      <w:pPr>
        <w:pStyle w:val="Akapitzlist"/>
        <w:numPr>
          <w:ilvl w:val="0"/>
          <w:numId w:val="23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Prace Konkursowe </w:t>
      </w:r>
      <w:r>
        <w:rPr>
          <w:rFonts w:ascii="Arial" w:eastAsia="Arial" w:hAnsi="Arial" w:cs="Arial"/>
          <w:sz w:val="24"/>
          <w:szCs w:val="24"/>
          <w:lang w:eastAsia="en-US"/>
        </w:rPr>
        <w:t xml:space="preserve">w II etapie 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>będą oceniane za</w:t>
      </w:r>
      <w:r>
        <w:rPr>
          <w:rFonts w:ascii="Arial" w:eastAsia="Arial" w:hAnsi="Arial" w:cs="Arial"/>
          <w:sz w:val="24"/>
          <w:szCs w:val="24"/>
          <w:lang w:eastAsia="en-US"/>
        </w:rPr>
        <w:t>:</w:t>
      </w:r>
    </w:p>
    <w:p w14:paraId="5FB225F0" w14:textId="77777777" w:rsidR="00C12348" w:rsidRDefault="00C12348" w:rsidP="00C12348">
      <w:pPr>
        <w:pStyle w:val="Akapitzlist"/>
        <w:spacing w:after="200" w:line="360" w:lineRule="auto"/>
        <w:ind w:left="1134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Spełnienie warunków zgodnych z pkt 1 i 2 dot. wykonania prac konkursowych, m.in. format, technika-kolaż, zgodność z tematem itp.</w:t>
      </w:r>
    </w:p>
    <w:p w14:paraId="65E1EC34" w14:textId="77777777" w:rsidR="00C12348" w:rsidRPr="00297FFB" w:rsidRDefault="00C12348" w:rsidP="00AC09DE">
      <w:pPr>
        <w:pStyle w:val="Akapitzlist"/>
        <w:numPr>
          <w:ilvl w:val="0"/>
          <w:numId w:val="23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>Prace Konkursowe w III etapie będą oceniane za:</w:t>
      </w:r>
    </w:p>
    <w:p w14:paraId="7E527785" w14:textId="43CDD102" w:rsidR="00C12348" w:rsidRPr="00297FFB" w:rsidRDefault="00C12348" w:rsidP="00AC09DE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 xml:space="preserve">zgodność z tematem, </w:t>
      </w:r>
      <w:r w:rsidR="53C0B5B7" w:rsidRPr="00297FFB">
        <w:rPr>
          <w:rFonts w:ascii="Arial" w:eastAsia="Arial" w:hAnsi="Arial" w:cs="Arial"/>
          <w:b/>
          <w:bCs/>
          <w:sz w:val="24"/>
          <w:szCs w:val="24"/>
          <w:lang w:eastAsia="en-US"/>
        </w:rPr>
        <w:t>0-3</w:t>
      </w:r>
    </w:p>
    <w:p w14:paraId="3CBBA7C2" w14:textId="3935B964" w:rsidR="00C12348" w:rsidRPr="00297FFB" w:rsidRDefault="00C12348" w:rsidP="00AC09DE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>walory dydaktyczne pracy 0-5 pkt</w:t>
      </w:r>
      <w:r w:rsidR="00297FFB" w:rsidRPr="00297FFB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="087D0FEE" w:rsidRPr="00297FFB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</w:p>
    <w:p w14:paraId="7416A4CF" w14:textId="77777777" w:rsidR="00C12348" w:rsidRPr="00297FFB" w:rsidRDefault="00C12348" w:rsidP="00AC09DE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lastRenderedPageBreak/>
        <w:t>oryginalność 0-2 pkt,</w:t>
      </w:r>
    </w:p>
    <w:p w14:paraId="62DFAD78" w14:textId="77777777" w:rsidR="00C12348" w:rsidRPr="00297FFB" w:rsidRDefault="00C12348" w:rsidP="00AC09DE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>ogólny efekt wizualny, 0-2pkt</w:t>
      </w:r>
    </w:p>
    <w:p w14:paraId="623321F0" w14:textId="6A096F31" w:rsidR="00C12348" w:rsidRPr="00297FFB" w:rsidRDefault="00C12348" w:rsidP="00AC09DE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Arial" w:hAnsi="Arial" w:cs="Arial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>walory artystyczne. 0-</w:t>
      </w:r>
      <w:r w:rsidR="76B5E5B6" w:rsidRPr="00297FFB">
        <w:rPr>
          <w:rFonts w:ascii="Arial" w:eastAsia="Arial" w:hAnsi="Arial" w:cs="Arial"/>
          <w:sz w:val="24"/>
          <w:szCs w:val="24"/>
          <w:lang w:eastAsia="en-US"/>
        </w:rPr>
        <w:t>3</w:t>
      </w:r>
      <w:r w:rsidRPr="00297FFB">
        <w:rPr>
          <w:rFonts w:ascii="Arial" w:eastAsia="Arial" w:hAnsi="Arial" w:cs="Arial"/>
          <w:sz w:val="24"/>
          <w:szCs w:val="24"/>
          <w:lang w:eastAsia="en-US"/>
        </w:rPr>
        <w:t xml:space="preserve"> pkt</w:t>
      </w:r>
      <w:r w:rsidR="4DCDE3D7" w:rsidRPr="00297FFB">
        <w:rPr>
          <w:rFonts w:ascii="Arial" w:eastAsia="Arial" w:hAnsi="Arial" w:cs="Arial"/>
          <w:sz w:val="24"/>
          <w:szCs w:val="24"/>
          <w:lang w:eastAsia="en-US"/>
        </w:rPr>
        <w:t xml:space="preserve"> (techniki)</w:t>
      </w:r>
    </w:p>
    <w:p w14:paraId="28E3BF72" w14:textId="77777777" w:rsidR="00C12348" w:rsidRPr="00297FFB" w:rsidRDefault="00C12348" w:rsidP="4DF68830">
      <w:pPr>
        <w:pStyle w:val="Akapitzlist"/>
        <w:spacing w:after="200" w:line="360" w:lineRule="auto"/>
        <w:ind w:left="1134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 xml:space="preserve">Punkty: max. </w:t>
      </w:r>
      <w:r w:rsidRPr="00297FFB">
        <w:rPr>
          <w:rFonts w:ascii="Arial" w:eastAsia="Arial" w:hAnsi="Arial" w:cs="Arial"/>
          <w:b/>
          <w:bCs/>
          <w:sz w:val="24"/>
          <w:szCs w:val="24"/>
          <w:lang w:eastAsia="en-US"/>
        </w:rPr>
        <w:t>15pkt.</w:t>
      </w:r>
    </w:p>
    <w:p w14:paraId="25C7EB27" w14:textId="77777777" w:rsidR="00C12348" w:rsidRPr="00297FFB" w:rsidRDefault="00C12348" w:rsidP="00AC09DE">
      <w:pPr>
        <w:pStyle w:val="Akapitzlist"/>
        <w:numPr>
          <w:ilvl w:val="0"/>
          <w:numId w:val="23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>Do oceny prac zostanie powołane jury, którego prace opisane są powyżej.</w:t>
      </w:r>
    </w:p>
    <w:p w14:paraId="5B543F0C" w14:textId="77777777" w:rsidR="00C12348" w:rsidRPr="00461F58" w:rsidRDefault="00C12348" w:rsidP="00AC09DE">
      <w:pPr>
        <w:pStyle w:val="Akapitzlist"/>
        <w:numPr>
          <w:ilvl w:val="0"/>
          <w:numId w:val="23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297FFB">
        <w:rPr>
          <w:rFonts w:ascii="Arial" w:eastAsia="Arial" w:hAnsi="Arial" w:cs="Arial"/>
          <w:sz w:val="24"/>
          <w:szCs w:val="24"/>
          <w:lang w:eastAsia="en-US"/>
        </w:rPr>
        <w:t xml:space="preserve">Ustalenia jury są ostateczne i nie 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ma od nich odwołania. </w:t>
      </w:r>
    </w:p>
    <w:p w14:paraId="76B8DE2D" w14:textId="77777777" w:rsidR="00C12348" w:rsidRPr="00461F58" w:rsidRDefault="00C12348" w:rsidP="00C12348">
      <w:pPr>
        <w:pStyle w:val="Nagwek2"/>
        <w:ind w:firstLine="0"/>
        <w:rPr>
          <w:rFonts w:eastAsia="Arial"/>
          <w:lang w:eastAsia="en-US"/>
        </w:rPr>
      </w:pPr>
      <w:bookmarkStart w:id="45" w:name="_Toc181575080"/>
      <w:bookmarkStart w:id="46" w:name="_Toc181689849"/>
      <w:bookmarkStart w:id="47" w:name="_Toc220280238"/>
      <w:r w:rsidRPr="4B48AF29">
        <w:rPr>
          <w:rFonts w:eastAsia="Arial"/>
          <w:lang w:eastAsia="en-US"/>
        </w:rPr>
        <w:t>Nagrody</w:t>
      </w:r>
      <w:bookmarkEnd w:id="45"/>
      <w:bookmarkEnd w:id="46"/>
      <w:bookmarkEnd w:id="47"/>
      <w:r w:rsidRPr="4B48AF29">
        <w:rPr>
          <w:rFonts w:eastAsia="Arial"/>
          <w:lang w:eastAsia="en-US"/>
        </w:rPr>
        <w:t xml:space="preserve"> </w:t>
      </w:r>
    </w:p>
    <w:p w14:paraId="4875A569" w14:textId="77777777" w:rsidR="00C12348" w:rsidRPr="00461F58" w:rsidRDefault="00C12348" w:rsidP="00AC09DE">
      <w:pPr>
        <w:pStyle w:val="Akapitzlist"/>
        <w:numPr>
          <w:ilvl w:val="0"/>
          <w:numId w:val="24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 xml:space="preserve">Laureaci otrzymują 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dyplom laureata </w:t>
      </w:r>
      <w:r>
        <w:rPr>
          <w:rFonts w:ascii="Arial" w:eastAsia="Arial" w:hAnsi="Arial" w:cs="Arial"/>
          <w:sz w:val="24"/>
          <w:szCs w:val="24"/>
          <w:lang w:eastAsia="en-US"/>
        </w:rPr>
        <w:t>oraz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 nagrodę (wysłane pocztą). </w:t>
      </w:r>
    </w:p>
    <w:p w14:paraId="50E492CB" w14:textId="77777777" w:rsidR="00C12348" w:rsidRPr="00461F58" w:rsidRDefault="00C12348" w:rsidP="00AC09DE">
      <w:pPr>
        <w:pStyle w:val="Akapitzlist"/>
        <w:numPr>
          <w:ilvl w:val="0"/>
          <w:numId w:val="24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Organizator zastrzega możliwość dodatkowego </w:t>
      </w:r>
      <w:r w:rsidRPr="00297FFB">
        <w:rPr>
          <w:rFonts w:ascii="Arial" w:eastAsia="Arial" w:hAnsi="Arial" w:cs="Arial"/>
          <w:sz w:val="24"/>
          <w:szCs w:val="24"/>
          <w:lang w:eastAsia="en-US"/>
        </w:rPr>
        <w:t>wyróżnienia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 najciekawszych prac. </w:t>
      </w:r>
    </w:p>
    <w:p w14:paraId="6DA07FC9" w14:textId="77777777" w:rsidR="00C12348" w:rsidRDefault="00C12348" w:rsidP="00AC09DE">
      <w:pPr>
        <w:pStyle w:val="Akapitzlist"/>
        <w:numPr>
          <w:ilvl w:val="0"/>
          <w:numId w:val="24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>Naruszenie przez uczestnika konkursu któregokolwiek z warunków konkursu, oznaczać będzie niezakwalifikowanie pracy do konkursu i utratę prawa do nagrody.</w:t>
      </w:r>
    </w:p>
    <w:p w14:paraId="269952BF" w14:textId="77777777" w:rsidR="00C12348" w:rsidRPr="00761181" w:rsidRDefault="00C12348" w:rsidP="00AC09DE">
      <w:pPr>
        <w:pStyle w:val="Akapitzlist"/>
        <w:numPr>
          <w:ilvl w:val="0"/>
          <w:numId w:val="24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A76C45">
        <w:rPr>
          <w:rFonts w:ascii="Arial" w:eastAsia="Arial" w:hAnsi="Arial" w:cs="Arial"/>
          <w:sz w:val="24"/>
          <w:szCs w:val="24"/>
          <w:lang w:eastAsia="en-US"/>
        </w:rPr>
        <w:t>Decyzja Jury o wyłonieniu laureatów Konkursu oraz przyznania im nagród jest ostateczna</w:t>
      </w:r>
      <w:r>
        <w:rPr>
          <w:rFonts w:ascii="Arial" w:eastAsia="Arial" w:hAnsi="Arial" w:cs="Arial"/>
          <w:sz w:val="24"/>
          <w:szCs w:val="24"/>
          <w:lang w:eastAsia="en-US"/>
        </w:rPr>
        <w:t>.</w:t>
      </w:r>
    </w:p>
    <w:p w14:paraId="3A2D48DC" w14:textId="77777777" w:rsidR="00C12348" w:rsidRPr="00461F58" w:rsidRDefault="00C12348" w:rsidP="00C12348">
      <w:pPr>
        <w:pStyle w:val="Nagwek2"/>
        <w:spacing w:line="360" w:lineRule="auto"/>
        <w:ind w:firstLine="0"/>
        <w:jc w:val="left"/>
        <w:rPr>
          <w:rFonts w:eastAsia="Arial"/>
          <w:lang w:eastAsia="en-US"/>
        </w:rPr>
      </w:pPr>
      <w:bookmarkStart w:id="48" w:name="_Toc181575081"/>
      <w:bookmarkStart w:id="49" w:name="_Toc181689850"/>
      <w:bookmarkStart w:id="50" w:name="_Toc220280239"/>
      <w:r w:rsidRPr="4B48AF29">
        <w:rPr>
          <w:rFonts w:eastAsia="Arial"/>
          <w:lang w:eastAsia="en-US"/>
        </w:rPr>
        <w:t>Postanowienia końcowe</w:t>
      </w:r>
      <w:bookmarkEnd w:id="48"/>
      <w:bookmarkEnd w:id="49"/>
      <w:bookmarkEnd w:id="50"/>
      <w:r w:rsidRPr="4B48AF29">
        <w:rPr>
          <w:rFonts w:eastAsia="Arial"/>
          <w:lang w:eastAsia="en-US"/>
        </w:rPr>
        <w:t xml:space="preserve"> </w:t>
      </w:r>
    </w:p>
    <w:p w14:paraId="20EA9432" w14:textId="77777777" w:rsidR="00C12348" w:rsidRDefault="00C12348" w:rsidP="00AC09DE">
      <w:pPr>
        <w:pStyle w:val="Akapitzlist"/>
        <w:numPr>
          <w:ilvl w:val="0"/>
          <w:numId w:val="25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Niniejszy Regulamin jest jedynym dokumentem określającym zasady Konkursu. </w:t>
      </w:r>
    </w:p>
    <w:p w14:paraId="043D9628" w14:textId="77777777" w:rsidR="00C12348" w:rsidRPr="00461F58" w:rsidRDefault="00C12348" w:rsidP="00AC09DE">
      <w:pPr>
        <w:pStyle w:val="Akapitzlist"/>
        <w:numPr>
          <w:ilvl w:val="0"/>
          <w:numId w:val="25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Organizator nie ponosi kosztów związanych z uczestnictwem w konkursie. </w:t>
      </w:r>
    </w:p>
    <w:p w14:paraId="75F0DA09" w14:textId="77777777" w:rsidR="00C12348" w:rsidRPr="00461F58" w:rsidRDefault="00C12348" w:rsidP="00AC09DE">
      <w:pPr>
        <w:pStyle w:val="Akapitzlist"/>
        <w:numPr>
          <w:ilvl w:val="0"/>
          <w:numId w:val="25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Organizator nie ponosi odpowiedzialności za nieprzestrzeganie przez Uczestników postanowień niniejszego Regulaminu, w szczególności za opóźnienia w przesłaniu prac do siedziby Organizatora. </w:t>
      </w:r>
    </w:p>
    <w:p w14:paraId="46215615" w14:textId="77777777" w:rsidR="00C12348" w:rsidRPr="00B22388" w:rsidRDefault="00C12348" w:rsidP="00AC09DE">
      <w:pPr>
        <w:pStyle w:val="Akapitzlist"/>
        <w:numPr>
          <w:ilvl w:val="0"/>
          <w:numId w:val="25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B22388">
        <w:rPr>
          <w:rFonts w:ascii="Arial" w:eastAsia="Arial" w:hAnsi="Arial" w:cs="Arial"/>
          <w:sz w:val="24"/>
          <w:szCs w:val="24"/>
          <w:lang w:eastAsia="en-US"/>
        </w:rPr>
        <w:t>Organizator zastrzega sobie możliwość zmian postanowień niniejszego Regulaminu, bez wpływu dla praw nabytych przez Uczestników do dnia zmiany. Nowy regulamin obowiązuje od mom</w:t>
      </w:r>
      <w:r w:rsidR="00B22388" w:rsidRPr="00B22388">
        <w:rPr>
          <w:rFonts w:ascii="Arial" w:eastAsia="Arial" w:hAnsi="Arial" w:cs="Arial"/>
          <w:sz w:val="24"/>
          <w:szCs w:val="24"/>
          <w:lang w:eastAsia="en-US"/>
        </w:rPr>
        <w:t>entu opublikowania na stronie szkoły.</w:t>
      </w:r>
    </w:p>
    <w:p w14:paraId="3382A365" w14:textId="77777777" w:rsidR="00C12348" w:rsidRPr="00461F58" w:rsidRDefault="00C12348" w:rsidP="00C12348">
      <w:pPr>
        <w:pStyle w:val="Akapitzlist"/>
        <w:spacing w:after="200" w:line="360" w:lineRule="auto"/>
        <w:ind w:left="1134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14:paraId="42A98EF2" w14:textId="77777777" w:rsidR="00297FFB" w:rsidRDefault="00297FFB" w:rsidP="00F21F04">
      <w:pPr>
        <w:pStyle w:val="Nagwek2"/>
        <w:keepNext w:val="0"/>
        <w:numPr>
          <w:ilvl w:val="0"/>
          <w:numId w:val="0"/>
        </w:numPr>
        <w:suppressAutoHyphens w:val="0"/>
        <w:ind w:left="936"/>
        <w:textAlignment w:val="baseline"/>
        <w:rPr>
          <w:color w:val="000000"/>
        </w:rPr>
      </w:pPr>
      <w:bookmarkStart w:id="51" w:name="_Toc220280240"/>
      <w:r>
        <w:rPr>
          <w:color w:val="000000"/>
          <w:szCs w:val="24"/>
        </w:rPr>
        <w:t>Zgłoszenia do konkursu:</w:t>
      </w:r>
      <w:bookmarkEnd w:id="51"/>
    </w:p>
    <w:p w14:paraId="7DDDACEE" w14:textId="22490AC5" w:rsidR="00297FFB" w:rsidRDefault="00297FFB" w:rsidP="00297FFB">
      <w:pPr>
        <w:pStyle w:val="Normalny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Zgłoszenia w fo</w:t>
      </w:r>
      <w:r w:rsidR="004D3DF4">
        <w:rPr>
          <w:rFonts w:ascii="Arial" w:hAnsi="Arial" w:cs="Arial"/>
          <w:color w:val="000000"/>
        </w:rPr>
        <w:t xml:space="preserve">rmie elektronicznej – link do </w:t>
      </w:r>
      <w:proofErr w:type="spellStart"/>
      <w:r w:rsidR="004D3DF4">
        <w:rPr>
          <w:rFonts w:ascii="Arial" w:hAnsi="Arial" w:cs="Arial"/>
          <w:color w:val="000000"/>
        </w:rPr>
        <w:t>MS</w:t>
      </w:r>
      <w:r>
        <w:rPr>
          <w:rFonts w:ascii="Arial" w:hAnsi="Arial" w:cs="Arial"/>
          <w:color w:val="000000"/>
        </w:rPr>
        <w:t>Forms</w:t>
      </w:r>
      <w:proofErr w:type="spellEnd"/>
      <w:r>
        <w:rPr>
          <w:rFonts w:ascii="Arial" w:hAnsi="Arial" w:cs="Arial"/>
          <w:color w:val="000000"/>
        </w:rPr>
        <w:t xml:space="preserve"> należy przesłać </w:t>
      </w:r>
      <w:r>
        <w:rPr>
          <w:rFonts w:ascii="Arial" w:hAnsi="Arial" w:cs="Arial"/>
          <w:b/>
          <w:bCs/>
          <w:color w:val="000000"/>
        </w:rPr>
        <w:t xml:space="preserve">do </w:t>
      </w:r>
      <w:r>
        <w:rPr>
          <w:rFonts w:ascii="Arial" w:hAnsi="Arial" w:cs="Arial"/>
          <w:b/>
          <w:bCs/>
          <w:i/>
          <w:iCs/>
          <w:color w:val="FF0000"/>
        </w:rPr>
        <w:t>15.02.2026 r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 </w:t>
      </w:r>
    </w:p>
    <w:p w14:paraId="04428793" w14:textId="6DE09906" w:rsidR="00C12348" w:rsidRDefault="6D58EBE8" w:rsidP="00C12348">
      <w:pPr>
        <w:pStyle w:val="LO-normal"/>
        <w:widowControl w:val="0"/>
        <w:spacing w:before="277" w:line="343" w:lineRule="auto"/>
        <w:ind w:left="157" w:right="123" w:hanging="12"/>
        <w:jc w:val="both"/>
        <w:rPr>
          <w:color w:val="000000"/>
          <w:sz w:val="24"/>
          <w:szCs w:val="24"/>
        </w:rPr>
      </w:pPr>
      <w:r w:rsidRPr="4DF68830">
        <w:rPr>
          <w:color w:val="FF0000"/>
          <w:sz w:val="24"/>
          <w:szCs w:val="24"/>
        </w:rPr>
        <w:t>Prace konkursowe</w:t>
      </w:r>
      <w:r w:rsidR="00C72156">
        <w:rPr>
          <w:color w:val="FF0000"/>
          <w:sz w:val="24"/>
          <w:szCs w:val="24"/>
        </w:rPr>
        <w:t>/dokumentację projektową</w:t>
      </w:r>
      <w:r w:rsidRPr="4DF68830">
        <w:rPr>
          <w:color w:val="FF0000"/>
          <w:sz w:val="24"/>
          <w:szCs w:val="24"/>
        </w:rPr>
        <w:t xml:space="preserve"> wraz z wymaganymi zgodami</w:t>
      </w:r>
      <w:r w:rsidRPr="4DF68830">
        <w:rPr>
          <w:color w:val="000000" w:themeColor="text1"/>
          <w:sz w:val="24"/>
          <w:szCs w:val="24"/>
        </w:rPr>
        <w:t xml:space="preserve">, prosimy przesłać do dnia </w:t>
      </w:r>
      <w:r w:rsidR="00297FFB" w:rsidRPr="00297FFB">
        <w:rPr>
          <w:rFonts w:eastAsia="Calibri"/>
          <w:b/>
          <w:bCs/>
          <w:sz w:val="24"/>
          <w:szCs w:val="24"/>
          <w:lang w:eastAsia="en-US"/>
        </w:rPr>
        <w:t xml:space="preserve">15.02.2026 r  </w:t>
      </w:r>
      <w:r w:rsidRPr="4DF68830">
        <w:rPr>
          <w:color w:val="000000" w:themeColor="text1"/>
          <w:sz w:val="24"/>
          <w:szCs w:val="24"/>
        </w:rPr>
        <w:t>(liczy się termin dotarcia pracy do siedziby Organizatora</w:t>
      </w:r>
      <w:r w:rsidR="00145375">
        <w:rPr>
          <w:color w:val="000000" w:themeColor="text1"/>
          <w:sz w:val="24"/>
          <w:szCs w:val="24"/>
        </w:rPr>
        <w:t xml:space="preserve"> lub na adres mailowy</w:t>
      </w:r>
      <w:r w:rsidRPr="4DF68830">
        <w:rPr>
          <w:color w:val="000000" w:themeColor="text1"/>
          <w:sz w:val="24"/>
          <w:szCs w:val="24"/>
        </w:rPr>
        <w:t xml:space="preserve">) na adres: </w:t>
      </w:r>
    </w:p>
    <w:p w14:paraId="69116716" w14:textId="77777777" w:rsidR="00C12348" w:rsidRDefault="00C12348" w:rsidP="00C123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Zespół Szkół i Placówek nr 1 w Katowicach</w:t>
      </w:r>
    </w:p>
    <w:p w14:paraId="217EECF1" w14:textId="77777777" w:rsidR="00C12348" w:rsidRDefault="00C12348" w:rsidP="00C123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Paderewskiego 46, 40-282 Katowice</w:t>
      </w:r>
    </w:p>
    <w:p w14:paraId="64161360" w14:textId="4CC0495F" w:rsidR="00C72156" w:rsidRPr="00C72156" w:rsidRDefault="00C72156" w:rsidP="00C123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000000"/>
          <w:sz w:val="24"/>
          <w:szCs w:val="24"/>
        </w:rPr>
      </w:pPr>
      <w:r w:rsidRPr="00C72156">
        <w:rPr>
          <w:color w:val="000000"/>
          <w:sz w:val="24"/>
          <w:szCs w:val="24"/>
        </w:rPr>
        <w:t xml:space="preserve">mail: </w:t>
      </w:r>
      <w:hyperlink r:id="rId23" w:history="1">
        <w:r w:rsidRPr="00C72156">
          <w:rPr>
            <w:rStyle w:val="Hipercze"/>
            <w:sz w:val="24"/>
            <w:szCs w:val="24"/>
          </w:rPr>
          <w:t>konkursy@zsip1katowice.edu.pl</w:t>
        </w:r>
      </w:hyperlink>
    </w:p>
    <w:p w14:paraId="4F7672DD" w14:textId="67EFFE7F" w:rsidR="00C12348" w:rsidRDefault="631BF0E3" w:rsidP="00C123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FF0000"/>
          <w:sz w:val="24"/>
          <w:szCs w:val="24"/>
        </w:rPr>
      </w:pPr>
      <w:r w:rsidRPr="00297FFB">
        <w:rPr>
          <w:color w:val="FF0000"/>
          <w:sz w:val="24"/>
          <w:szCs w:val="24"/>
        </w:rPr>
        <w:t>z dopiskiem „Międzygwiezdny pył, konkurs wiedza-art 2026</w:t>
      </w:r>
      <w:r w:rsidR="00145375">
        <w:rPr>
          <w:color w:val="FF0000"/>
          <w:sz w:val="24"/>
          <w:szCs w:val="24"/>
        </w:rPr>
        <w:t xml:space="preserve"> </w:t>
      </w:r>
      <w:proofErr w:type="spellStart"/>
      <w:r w:rsidR="00145375">
        <w:rPr>
          <w:color w:val="FF0000"/>
          <w:sz w:val="24"/>
          <w:szCs w:val="24"/>
        </w:rPr>
        <w:t>sp</w:t>
      </w:r>
      <w:proofErr w:type="spellEnd"/>
      <w:r w:rsidRPr="00297FFB">
        <w:rPr>
          <w:color w:val="FF0000"/>
          <w:sz w:val="24"/>
          <w:szCs w:val="24"/>
        </w:rPr>
        <w:t>”</w:t>
      </w:r>
      <w:r w:rsidR="00145375">
        <w:rPr>
          <w:color w:val="FF0000"/>
          <w:sz w:val="24"/>
          <w:szCs w:val="24"/>
        </w:rPr>
        <w:t xml:space="preserve"> lub </w:t>
      </w:r>
      <w:r w:rsidR="00145375" w:rsidRPr="00297FFB">
        <w:rPr>
          <w:color w:val="FF0000"/>
          <w:sz w:val="24"/>
          <w:szCs w:val="24"/>
        </w:rPr>
        <w:t>„Międzygwiezdny pył, konkurs wiedza-art 2026</w:t>
      </w:r>
      <w:r w:rsidR="00145375">
        <w:rPr>
          <w:color w:val="FF0000"/>
          <w:sz w:val="24"/>
          <w:szCs w:val="24"/>
        </w:rPr>
        <w:t xml:space="preserve"> </w:t>
      </w:r>
      <w:proofErr w:type="spellStart"/>
      <w:r w:rsidR="00145375">
        <w:rPr>
          <w:color w:val="FF0000"/>
          <w:sz w:val="24"/>
          <w:szCs w:val="24"/>
        </w:rPr>
        <w:t>śr</w:t>
      </w:r>
      <w:proofErr w:type="spellEnd"/>
      <w:r w:rsidR="00145375" w:rsidRPr="00297FFB">
        <w:rPr>
          <w:color w:val="FF0000"/>
          <w:sz w:val="24"/>
          <w:szCs w:val="24"/>
        </w:rPr>
        <w:t>”</w:t>
      </w:r>
    </w:p>
    <w:p w14:paraId="3A45AF4C" w14:textId="327C42A9" w:rsidR="00C72156" w:rsidRPr="00DA11BB" w:rsidRDefault="00C72156" w:rsidP="00C123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FF0000"/>
          <w:sz w:val="24"/>
          <w:szCs w:val="24"/>
        </w:rPr>
      </w:pPr>
    </w:p>
    <w:p w14:paraId="5C71F136" w14:textId="77777777" w:rsidR="00C12348" w:rsidRDefault="00C12348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2199465" w14:textId="77777777" w:rsidR="00C12348" w:rsidRDefault="00C12348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DA123B1" w14:textId="5BEB60BB" w:rsidR="00C12348" w:rsidRDefault="00EB6F3A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Załączniki do części B:</w:t>
      </w:r>
    </w:p>
    <w:p w14:paraId="098E5CE3" w14:textId="77777777" w:rsidR="00621D56" w:rsidRDefault="00621D56" w:rsidP="00D23BC7">
      <w:pPr>
        <w:spacing w:after="200" w:line="276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FEAC9E3" w14:textId="7EBA8CEC" w:rsidR="00EB6F3A" w:rsidRPr="00227C69" w:rsidRDefault="00621D56" w:rsidP="00227C69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1 </w:t>
      </w:r>
      <w:r w:rsidR="00EB6F3A" w:rsidRPr="00227C69">
        <w:rPr>
          <w:rFonts w:ascii="Arial" w:hAnsi="Arial" w:cs="Arial"/>
          <w:bCs/>
          <w:sz w:val="24"/>
          <w:szCs w:val="24"/>
        </w:rPr>
        <w:t>Zgłoszenie szkoły do konkursu</w:t>
      </w:r>
    </w:p>
    <w:p w14:paraId="24912B3F" w14:textId="1FA49FAC" w:rsidR="00EB6F3A" w:rsidRPr="00227C69" w:rsidRDefault="00621D56" w:rsidP="00227C69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4 </w:t>
      </w:r>
      <w:r w:rsidR="00EB6F3A" w:rsidRPr="00227C69">
        <w:rPr>
          <w:rFonts w:ascii="Arial" w:hAnsi="Arial" w:cs="Arial"/>
          <w:bCs/>
          <w:sz w:val="24"/>
          <w:szCs w:val="24"/>
        </w:rPr>
        <w:t>Protokół z eliminacji szkolnych</w:t>
      </w:r>
    </w:p>
    <w:p w14:paraId="133AE45E" w14:textId="1D8126AE" w:rsidR="00EB6F3A" w:rsidRDefault="00621D56" w:rsidP="004F494F">
      <w:pPr>
        <w:tabs>
          <w:tab w:val="left" w:pos="3080"/>
        </w:tabs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5 </w:t>
      </w:r>
      <w:r w:rsidR="00C56FD9" w:rsidRPr="00227C69">
        <w:rPr>
          <w:rFonts w:ascii="Arial" w:hAnsi="Arial" w:cs="Arial"/>
          <w:bCs/>
          <w:sz w:val="24"/>
          <w:szCs w:val="24"/>
        </w:rPr>
        <w:t>RODO</w:t>
      </w:r>
      <w:r w:rsidR="004F494F">
        <w:rPr>
          <w:rFonts w:ascii="Arial" w:hAnsi="Arial" w:cs="Arial"/>
          <w:bCs/>
          <w:sz w:val="24"/>
          <w:szCs w:val="24"/>
        </w:rPr>
        <w:tab/>
      </w:r>
    </w:p>
    <w:p w14:paraId="7EB5931C" w14:textId="151A7049" w:rsidR="004F494F" w:rsidRPr="00227C69" w:rsidRDefault="004F494F" w:rsidP="004F494F">
      <w:pPr>
        <w:tabs>
          <w:tab w:val="left" w:pos="3080"/>
        </w:tabs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6 Zgody rodziców</w:t>
      </w:r>
    </w:p>
    <w:p w14:paraId="49E39870" w14:textId="77777777" w:rsidR="00C56FD9" w:rsidRPr="00C56FD9" w:rsidRDefault="00C56FD9" w:rsidP="00C56FD9">
      <w:pPr>
        <w:spacing w:after="20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4C4CEA3D" w14:textId="77777777" w:rsidR="00C12348" w:rsidRDefault="00C12348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0895670" w14:textId="77777777" w:rsidR="00C12348" w:rsidRDefault="00C12348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8C1F859" w14:textId="426AC84A" w:rsidR="00C12348" w:rsidRDefault="00592F7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Bardzo prosimy o przechowanie prac projektowych do dnia rozmów z uczestnikami i publikacji listy laureatów. Zakładamy prezentację nagrodzonych prac przez Laureatów w dniu Ogólnopolskiej Konferencji „O edukacji kosmicznej w szkole, edycja II” połączonej z galą rozdania nagród.</w:t>
      </w:r>
    </w:p>
    <w:p w14:paraId="0C8FE7CE" w14:textId="77777777" w:rsidR="005F7B09" w:rsidRDefault="005F7B09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1004F19" w14:textId="77777777" w:rsidR="005F7B09" w:rsidRDefault="005F7B09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7C0C651" w14:textId="77777777" w:rsidR="005F7B09" w:rsidRDefault="005F7B09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08D56CC" w14:textId="77777777" w:rsidR="005F7B09" w:rsidRDefault="005F7B09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97E50C6" w14:textId="77777777" w:rsidR="005F7B09" w:rsidRDefault="005F7B09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B04FA47" w14:textId="77777777" w:rsidR="005F7B09" w:rsidRDefault="005F7B09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403F817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7515E46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79A8E0E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F4874C6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9B4808F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CB4C35E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DB7C9B0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EC124ED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2B27695" w14:textId="77777777" w:rsidR="00645EC6" w:rsidRDefault="00645EC6" w:rsidP="00C1234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4484043" w14:textId="2202CC81" w:rsidR="0042504B" w:rsidRDefault="0042504B" w:rsidP="0042504B">
      <w:pPr>
        <w:pStyle w:val="Nagwek2"/>
        <w:jc w:val="right"/>
      </w:pPr>
      <w:bookmarkStart w:id="52" w:name="_Toc181575084"/>
      <w:bookmarkStart w:id="53" w:name="_Toc181689853"/>
      <w:bookmarkStart w:id="54" w:name="_Toc220280241"/>
      <w:r>
        <w:lastRenderedPageBreak/>
        <w:t>Załącznik 4</w:t>
      </w:r>
      <w:bookmarkEnd w:id="54"/>
    </w:p>
    <w:p w14:paraId="12D631D2" w14:textId="77777777" w:rsidR="0042504B" w:rsidRDefault="0042504B" w:rsidP="0042504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2504B" w14:paraId="065603C7" w14:textId="77777777" w:rsidTr="00F01D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EC" w14:textId="77777777" w:rsidR="0042504B" w:rsidRDefault="0042504B" w:rsidP="00F01D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 w:rsidRPr="1A4CD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Ogólnopolski Konkurs Przyrodniczy </w:t>
            </w:r>
            <w:r>
              <w:br/>
            </w:r>
            <w:r w:rsidRPr="1A4CDCFC">
              <w:rPr>
                <w:rFonts w:ascii="Arial" w:hAnsi="Arial" w:cs="Arial"/>
                <w:b/>
                <w:bCs/>
                <w:sz w:val="28"/>
                <w:szCs w:val="28"/>
              </w:rPr>
              <w:t>z elementami astronomii i kosmologii</w:t>
            </w:r>
          </w:p>
          <w:p w14:paraId="031112F7" w14:textId="77777777" w:rsidR="0042504B" w:rsidRDefault="00657697" w:rsidP="00F01D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B0F0"/>
                <w:sz w:val="24"/>
                <w:szCs w:val="24"/>
              </w:rPr>
              <w:pict w14:anchorId="562A4670">
                <v:shape id="_x0000_i1027" type="#_x0000_t136" style="width:378pt;height:28.5pt" fillcolor="#002060" stroked="f">
                  <v:fill color2="#aaa"/>
                  <v:stroke r:id="rId17" o:title=""/>
                  <v:shadow on="t" color="#4d4d4d" opacity="52429f" offset=",3pt"/>
                  <v:textpath style="font-family:&quot;Arial Black&quot;;v-text-spacing:78650f;v-text-kern:t" trim="t" fitpath="t" string="„Międzygwiezdny pył”"/>
                </v:shape>
              </w:pict>
            </w:r>
          </w:p>
          <w:p w14:paraId="41114F4B" w14:textId="30A0846F" w:rsidR="0042504B" w:rsidRDefault="0042504B" w:rsidP="00F01D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  <w:t>konkurs wiedzy wersja B</w:t>
            </w:r>
            <w:r w:rsidRPr="325632BF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  <w:t xml:space="preserve">, edycja 2025/2026  </w:t>
            </w:r>
          </w:p>
          <w:p w14:paraId="501BC79D" w14:textId="37790435" w:rsidR="0042504B" w:rsidRDefault="0042504B" w:rsidP="00F01D1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Protokół z eliminacji szkolnych Konkursu, zgłoszenie</w:t>
            </w:r>
            <w:r w:rsidR="00F93B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</w:t>
            </w:r>
            <w:r w:rsidR="00F93B3A" w:rsidRPr="00F93B3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15.02.2026r</w:t>
            </w:r>
            <w:r w:rsidR="00F93B3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4C5BAEF" w14:textId="7DCB53E2" w:rsidR="0042504B" w:rsidRPr="00F93B3A" w:rsidRDefault="0042504B" w:rsidP="00F01D1B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F93B3A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Zgłoszenie udziału dla uczniów klas 1-3, 4-6, 7-8sp</w:t>
            </w:r>
          </w:p>
          <w:p w14:paraId="40A1480D" w14:textId="77777777" w:rsidR="0042504B" w:rsidRPr="006C5A88" w:rsidRDefault="0042504B" w:rsidP="00F01D1B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2504B" w14:paraId="0D830C33" w14:textId="77777777" w:rsidTr="00F93B3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FBC" w14:textId="3C70FBAF" w:rsidR="0042504B" w:rsidRDefault="00F93B3A" w:rsidP="00F93B3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Link do ankiety/protokołu </w:t>
            </w:r>
            <w:r w:rsidR="0042504B" w:rsidRPr="0BDBEA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(wypełnia koordynator konkursu w danej placówce)</w:t>
            </w:r>
          </w:p>
          <w:p w14:paraId="0D1F1B94" w14:textId="3FDD2040" w:rsidR="0042504B" w:rsidRDefault="00B960C4" w:rsidP="00F01D1B">
            <w:pPr>
              <w:jc w:val="center"/>
            </w:pPr>
            <w:hyperlink r:id="rId24" w:history="1">
              <w:r w:rsidRPr="00885D2F">
                <w:rPr>
                  <w:rStyle w:val="Hipercze"/>
                </w:rPr>
                <w:t>https://forms.cloud.microsoft/Pages/ResponsePage.aspx?id=eMYCoRKjxEicom37gKjunmGlF8av6jxMtLsICY6cqJVUQ0UxT0M5SkdNWVVOWjQyN0RCNzhY</w:t>
              </w:r>
              <w:r w:rsidRPr="00885D2F">
                <w:rPr>
                  <w:rStyle w:val="Hipercze"/>
                </w:rPr>
                <w:t>S</w:t>
              </w:r>
              <w:r w:rsidRPr="00885D2F">
                <w:rPr>
                  <w:rStyle w:val="Hipercze"/>
                </w:rPr>
                <w:t>FlTUy4u</w:t>
              </w:r>
            </w:hyperlink>
          </w:p>
          <w:p w14:paraId="2DCFA6AD" w14:textId="6649E8B3" w:rsidR="00F93B3A" w:rsidRDefault="00F93B3A" w:rsidP="00F93B3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57F8C9C" wp14:editId="56CA1992">
                  <wp:extent cx="1670050" cy="1670050"/>
                  <wp:effectExtent l="0" t="0" r="6350" b="635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dla _Międzygwiezdny pył_ 2025_2026, wersja B, Protokół z I etapu 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18" cy="167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1B03D" w14:textId="77777777" w:rsidR="00F93B3A" w:rsidRDefault="00F93B3A" w:rsidP="00F01D1B"/>
        </w:tc>
      </w:tr>
      <w:tr w:rsidR="0042504B" w14:paraId="2D2420D2" w14:textId="77777777" w:rsidTr="00F93B3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3A4" w14:textId="77777777" w:rsidR="00F93B3A" w:rsidRDefault="00F93B3A" w:rsidP="00F93B3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Protokół z eliminacji szkolnych Konkursu, zgłoszenie do </w:t>
            </w:r>
            <w:r w:rsidRPr="00F93B3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15.02.2026r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635DC8D" w14:textId="623CD762" w:rsidR="0042504B" w:rsidRDefault="00F93B3A" w:rsidP="00F93B3A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F93B3A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 xml:space="preserve">Zgłoszenie udziału dla uczniów klas </w:t>
            </w:r>
            <w:r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szkół Średnich</w:t>
            </w:r>
          </w:p>
          <w:p w14:paraId="531FBA9E" w14:textId="77777777" w:rsidR="00F93B3A" w:rsidRPr="00F93B3A" w:rsidRDefault="00F93B3A" w:rsidP="00F93B3A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51F387E1" w14:textId="03472E72" w:rsidR="0042504B" w:rsidRDefault="00F93B3A" w:rsidP="00F93B3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Link do ankiety/protokołu </w:t>
            </w:r>
            <w:r w:rsidR="0042504B" w:rsidRPr="0BDBEA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dla uczniów klas szkół średnich (wypełnia koordynator konkursu w danej placówce)</w:t>
            </w:r>
          </w:p>
          <w:p w14:paraId="06B09CF5" w14:textId="47CFA73C" w:rsidR="00F93B3A" w:rsidRDefault="00B960C4" w:rsidP="00F93B3A">
            <w:hyperlink r:id="rId26" w:history="1">
              <w:r w:rsidRPr="00885D2F">
                <w:rPr>
                  <w:rStyle w:val="Hipercze"/>
                </w:rPr>
                <w:t>https://forms.cloud.microsoft/Pages/ResponsePage.aspx?id=eMYCoRKjxEicom37gKjunmGlF8av6jxMtLsICY6cqJVURDlYS1FORVFPS1NCNVk1ODI4RVRFTVFTQS4u</w:t>
              </w:r>
            </w:hyperlink>
          </w:p>
          <w:p w14:paraId="40820ACB" w14:textId="42EA876E" w:rsidR="00F93B3A" w:rsidRDefault="00F42837" w:rsidP="00F4283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A5A54F6" wp14:editId="7D0253BA">
                  <wp:extent cx="1625600" cy="16256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dla _Międzygwiezdny pył_ 2025_2026, wersja B, Protokół z I etapu, szkoły średnie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958" cy="162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C068E" w14:textId="0C7A7BFE" w:rsidR="00F93B3A" w:rsidRPr="00AA673E" w:rsidRDefault="00F93B3A" w:rsidP="00F93B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0BEAB5" w14:textId="77777777" w:rsidR="0042504B" w:rsidRDefault="0042504B" w:rsidP="0042504B"/>
    <w:p w14:paraId="0A381A78" w14:textId="77777777" w:rsidR="0042504B" w:rsidRDefault="0042504B" w:rsidP="0042504B">
      <w:pPr>
        <w:jc w:val="center"/>
        <w:rPr>
          <w:bCs/>
          <w:sz w:val="18"/>
          <w:szCs w:val="18"/>
        </w:rPr>
      </w:pPr>
      <w:r>
        <w:rPr>
          <w:b/>
        </w:rPr>
        <w:t>UWAGA:</w:t>
      </w:r>
    </w:p>
    <w:p w14:paraId="255C129C" w14:textId="77777777" w:rsidR="0042504B" w:rsidRDefault="0042504B" w:rsidP="0042504B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BDBEA7C">
        <w:rPr>
          <w:sz w:val="18"/>
          <w:szCs w:val="18"/>
        </w:rPr>
        <w:t xml:space="preserve">Udział w konkursie jest równoznaczny z wyrażeniem przez uczestnika/opiekuna prawnego zgody na przetwarzanie danych osobowych i publikację wizerunku na potrzeby konkursu (ustawa o ochronie danych osobowych z dn. 29.08.1997r. Dz. U. nr 133, poz. 883 z </w:t>
      </w:r>
      <w:proofErr w:type="spellStart"/>
      <w:r w:rsidRPr="0BDBEA7C">
        <w:rPr>
          <w:sz w:val="18"/>
          <w:szCs w:val="18"/>
        </w:rPr>
        <w:t>póź</w:t>
      </w:r>
      <w:proofErr w:type="spellEnd"/>
      <w:r w:rsidRPr="0BDBEA7C">
        <w:rPr>
          <w:sz w:val="18"/>
          <w:szCs w:val="18"/>
        </w:rPr>
        <w:t>. zm.)</w:t>
      </w:r>
    </w:p>
    <w:p w14:paraId="5842BA2B" w14:textId="63ED4EA9" w:rsidR="0042504B" w:rsidRDefault="0042504B" w:rsidP="0042504B">
      <w:pPr>
        <w:pStyle w:val="Nagwek2"/>
        <w:jc w:val="right"/>
      </w:pPr>
      <w:bookmarkStart w:id="55" w:name="_Toc220280242"/>
      <w:r>
        <w:lastRenderedPageBreak/>
        <w:t xml:space="preserve">Załącznik </w:t>
      </w:r>
      <w:r w:rsidR="00361196">
        <w:t>5</w:t>
      </w:r>
      <w:bookmarkEnd w:id="55"/>
    </w:p>
    <w:p w14:paraId="12ECF91D" w14:textId="77777777" w:rsidR="0042504B" w:rsidRDefault="0042504B" w:rsidP="0042504B"/>
    <w:p w14:paraId="281D79D2" w14:textId="77777777" w:rsidR="0042504B" w:rsidRDefault="0042504B" w:rsidP="0042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A4CDCFC">
        <w:rPr>
          <w:rFonts w:ascii="Arial" w:hAnsi="Arial" w:cs="Arial"/>
          <w:b/>
          <w:bCs/>
          <w:sz w:val="28"/>
          <w:szCs w:val="28"/>
        </w:rPr>
        <w:t xml:space="preserve">Ogólnopolski Konkurs Przyrodniczy </w:t>
      </w:r>
      <w:r>
        <w:br/>
      </w:r>
      <w:r w:rsidRPr="1A4CDCFC">
        <w:rPr>
          <w:rFonts w:ascii="Arial" w:hAnsi="Arial" w:cs="Arial"/>
          <w:b/>
          <w:bCs/>
          <w:sz w:val="28"/>
          <w:szCs w:val="28"/>
        </w:rPr>
        <w:t>z elementami astronomii i kosmologii</w:t>
      </w:r>
    </w:p>
    <w:p w14:paraId="0DD72E2E" w14:textId="77777777" w:rsidR="0042504B" w:rsidRDefault="00657697" w:rsidP="0042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pict w14:anchorId="2EDD2103">
          <v:shape id="_x0000_i1028" type="#_x0000_t136" style="width:378pt;height:28.5pt" fillcolor="#002060" stroked="f">
            <v:fill color2="#aaa"/>
            <v:stroke r:id="rId17" o:title=""/>
            <v:shadow on="t" color="#4d4d4d" opacity="52429f" offset=",3pt"/>
            <v:textpath style="font-family:&quot;Arial Black&quot;;v-text-spacing:78650f;v-text-kern:t" trim="t" fitpath="t" string="„Międzygwiezdny pył”"/>
          </v:shape>
        </w:pict>
      </w:r>
    </w:p>
    <w:p w14:paraId="131359BB" w14:textId="2AF3C6FF" w:rsidR="0042504B" w:rsidRDefault="00361196" w:rsidP="0042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konkurs wiedzy wersja B</w:t>
      </w:r>
      <w:r w:rsidR="0042504B" w:rsidRPr="325632BF">
        <w:rPr>
          <w:rFonts w:ascii="Arial" w:eastAsia="Arial" w:hAnsi="Arial" w:cs="Arial"/>
          <w:b/>
          <w:bCs/>
          <w:smallCaps/>
          <w:sz w:val="24"/>
          <w:szCs w:val="24"/>
        </w:rPr>
        <w:t>, edycja 2025/2026</w:t>
      </w:r>
    </w:p>
    <w:p w14:paraId="68660531" w14:textId="77777777" w:rsidR="0042504B" w:rsidRDefault="0042504B" w:rsidP="0042504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5596">
        <w:rPr>
          <w:rFonts w:ascii="Arial" w:hAnsi="Arial" w:cs="Arial"/>
          <w:b/>
          <w:sz w:val="22"/>
          <w:szCs w:val="22"/>
        </w:rPr>
        <w:t>Klauzula informacyjna</w:t>
      </w:r>
      <w:r>
        <w:rPr>
          <w:rFonts w:ascii="Arial" w:hAnsi="Arial" w:cs="Arial"/>
          <w:b/>
          <w:sz w:val="22"/>
          <w:szCs w:val="22"/>
        </w:rPr>
        <w:t>, zgody</w:t>
      </w:r>
    </w:p>
    <w:p w14:paraId="2CE213BA" w14:textId="77777777" w:rsidR="0042504B" w:rsidRPr="00A9676D" w:rsidRDefault="0042504B" w:rsidP="0042504B">
      <w:pPr>
        <w:pStyle w:val="LO-normal"/>
        <w:widowControl w:val="0"/>
        <w:spacing w:before="42"/>
        <w:jc w:val="center"/>
        <w:rPr>
          <w:i/>
          <w:iCs/>
          <w:color w:val="000000"/>
          <w:sz w:val="20"/>
          <w:szCs w:val="20"/>
        </w:rPr>
      </w:pPr>
      <w:r w:rsidRPr="0BDBEA7C">
        <w:rPr>
          <w:i/>
          <w:iCs/>
          <w:color w:val="000000" w:themeColor="text1"/>
          <w:sz w:val="20"/>
          <w:szCs w:val="20"/>
        </w:rPr>
        <w:t xml:space="preserve">[obowiązek informacyjny realizowany zgodnie z art. 13 ust. 1 i 2 Rozporządzenia Parlamentu Europejskiego i Rady (UE) 2016/679 z dnia 27 kwietnia 2016 r. (dalej zwane: „RODO”)] </w:t>
      </w:r>
    </w:p>
    <w:p w14:paraId="781B81C3" w14:textId="77777777" w:rsidR="0042504B" w:rsidRPr="00A9676D" w:rsidRDefault="0042504B" w:rsidP="0042504B">
      <w:pPr>
        <w:pStyle w:val="LO-normal"/>
        <w:widowControl w:val="0"/>
        <w:ind w:hanging="5"/>
        <w:jc w:val="both"/>
        <w:rPr>
          <w:color w:val="000000"/>
          <w:sz w:val="20"/>
          <w:szCs w:val="20"/>
        </w:rPr>
      </w:pPr>
      <w:r w:rsidRPr="0BDBEA7C">
        <w:rPr>
          <w:color w:val="000000" w:themeColor="text1"/>
          <w:sz w:val="20"/>
          <w:szCs w:val="20"/>
        </w:rPr>
        <w:t xml:space="preserve">Wyrażam zgodę na przetwarzanie danych osobowych przez, zgodnie z Ustawą z dnia 10.05.2018 r (Dz. U. z dnia 24.05.2018 r. </w:t>
      </w:r>
      <w:proofErr w:type="spellStart"/>
      <w:r w:rsidRPr="0BDBEA7C">
        <w:rPr>
          <w:color w:val="000000" w:themeColor="text1"/>
          <w:sz w:val="20"/>
          <w:szCs w:val="20"/>
        </w:rPr>
        <w:t>poz</w:t>
      </w:r>
      <w:proofErr w:type="spellEnd"/>
      <w:r w:rsidRPr="0BDBEA7C">
        <w:rPr>
          <w:color w:val="000000" w:themeColor="text1"/>
          <w:sz w:val="20"/>
          <w:szCs w:val="20"/>
        </w:rPr>
        <w:t xml:space="preserve"> 1000) do celów związanych z przeprowadzeniem rekrutacji, realizacji, monitoringu i ewaluacji konkursu. </w:t>
      </w:r>
    </w:p>
    <w:p w14:paraId="524E02B6" w14:textId="77777777" w:rsidR="0042504B" w:rsidRPr="00A9676D" w:rsidRDefault="0042504B" w:rsidP="0042504B">
      <w:pPr>
        <w:pStyle w:val="LO-normal"/>
        <w:widowControl w:val="0"/>
        <w:spacing w:before="5"/>
        <w:jc w:val="both"/>
        <w:rPr>
          <w:color w:val="000000"/>
          <w:sz w:val="20"/>
          <w:szCs w:val="20"/>
        </w:rPr>
      </w:pPr>
      <w:r w:rsidRPr="0BDBEA7C">
        <w:rPr>
          <w:color w:val="000000" w:themeColor="text1"/>
          <w:sz w:val="20"/>
          <w:szCs w:val="20"/>
        </w:rPr>
        <w:t xml:space="preserve">W związku z ubieganiem się mojego dziecka/podopiecznego o udział w </w:t>
      </w:r>
      <w:r w:rsidRPr="0BDBEA7C">
        <w:rPr>
          <w:b/>
          <w:bCs/>
          <w:i/>
          <w:iCs/>
          <w:color w:val="000000" w:themeColor="text1"/>
          <w:sz w:val="20"/>
          <w:szCs w:val="20"/>
        </w:rPr>
        <w:t xml:space="preserve">Ogólnopolskim Konkursie Przyrodniczym z elementami astronomii i kosmologii Międzygwiezdny pył, </w:t>
      </w:r>
      <w:r w:rsidRPr="0BDBEA7C">
        <w:rPr>
          <w:color w:val="000000" w:themeColor="text1"/>
          <w:sz w:val="20"/>
          <w:szCs w:val="20"/>
        </w:rPr>
        <w:t xml:space="preserve">przyjmuję do wiadomości, że: </w:t>
      </w:r>
    </w:p>
    <w:p w14:paraId="15CAD71D" w14:textId="77777777" w:rsidR="0042504B" w:rsidRPr="00A9676D" w:rsidRDefault="0042504B" w:rsidP="0042504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79EE139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Administratorem danych osobowych jest: Zespół Szkół i Placówek nr 1 w Katowicach z siedzibą 40-282 Katowice ul. Paderewskiego 46, tel.32 255 50 36 ; e-mail: sekretariat@zsip1katowice.edu.pl</w:t>
      </w:r>
    </w:p>
    <w:p w14:paraId="05331AE2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Kontakt z inspektorem ochrony danych możliwy jest za pośrednictwem e-mail: iod@jednostki.cuw.katowice.pl, tel. 0-32 357-08-13.</w:t>
      </w:r>
    </w:p>
    <w:p w14:paraId="149AF50B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Dane osobowe w postaci wizerunku będą przetwarzane w celu rozpowszechniania informacji  o wydarzeniach z życia placówki w Internecie oraz na terenie jednostki.</w:t>
      </w:r>
    </w:p>
    <w:p w14:paraId="17B76F88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Wyrażenie zgody jest dobrowolne, w każdym momencie mogą Państwo ją wycofać. Wycofanie zgody nie ma wpływu na dotychczasowe przetwarzanie.</w:t>
      </w:r>
    </w:p>
    <w:p w14:paraId="733E6149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Dane osobowe będą przetwarzane zgodnie z art. 6 ust.1 lit. a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3B272628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Dane osobowe nie będą przekazane innym podmiotom.</w:t>
      </w:r>
    </w:p>
    <w:p w14:paraId="67EF9117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Przysługuje Panu/Pani prawo wniesienia skargi do organu nadzorczego (Prezes Urzędu Ochrony Danych Osobowych), prawo żądania dostępu do swoich danych osobowych, ich sprostowania, usunięcia lub ograniczenia przetwarzania.</w:t>
      </w:r>
    </w:p>
    <w:p w14:paraId="0495D785" w14:textId="210B8659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 xml:space="preserve">Dane osobowe będą przetwarzane przez okres </w:t>
      </w:r>
      <w:r>
        <w:rPr>
          <w:rFonts w:ascii="Arial" w:hAnsi="Arial" w:cs="Arial"/>
        </w:rPr>
        <w:t>danego roku szkolnego, w którym odbywał się konkurs.</w:t>
      </w:r>
    </w:p>
    <w:p w14:paraId="0379B9F3" w14:textId="77777777" w:rsidR="004B74F1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 xml:space="preserve">Administrator nie wykorzystuje Pani/Pana danych osobowych do zautomatyzowanego podejmowania decyzji, w tym do profilowania. </w:t>
      </w:r>
    </w:p>
    <w:p w14:paraId="67D0A0B4" w14:textId="67DB7EAA" w:rsidR="0042504B" w:rsidRPr="004B74F1" w:rsidRDefault="004B74F1" w:rsidP="004B74F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 xml:space="preserve">Administrator danych nie przekazuje danych poza teren Polski/ UE/ Europejskiego Obszaru Gospodarczego z zastrzeżeniem stosowanych przez Meta </w:t>
      </w:r>
      <w:proofErr w:type="spellStart"/>
      <w:r w:rsidRPr="004B74F1">
        <w:rPr>
          <w:rFonts w:ascii="Arial" w:hAnsi="Arial" w:cs="Arial"/>
        </w:rPr>
        <w:t>Platforms</w:t>
      </w:r>
      <w:proofErr w:type="spellEnd"/>
      <w:r w:rsidRPr="004B74F1">
        <w:rPr>
          <w:rFonts w:ascii="Arial" w:hAnsi="Arial" w:cs="Arial"/>
        </w:rPr>
        <w:t xml:space="preserve"> </w:t>
      </w:r>
      <w:proofErr w:type="spellStart"/>
      <w:r w:rsidRPr="004B74F1">
        <w:rPr>
          <w:rFonts w:ascii="Arial" w:hAnsi="Arial" w:cs="Arial"/>
        </w:rPr>
        <w:t>Ireland</w:t>
      </w:r>
      <w:proofErr w:type="spellEnd"/>
      <w:r w:rsidRPr="004B74F1">
        <w:rPr>
          <w:rFonts w:ascii="Arial" w:hAnsi="Arial" w:cs="Arial"/>
        </w:rPr>
        <w:t xml:space="preserve"> Limited klauzul umownych zatwierdzonych przez Komisję Europejską i decyzji Komisji Europejskiej stwierdzających odpowiedni stopień ochrony danych w odniesieniu do określonych krajów zgodnie z zasadami określonymi przez Meta </w:t>
      </w:r>
      <w:proofErr w:type="spellStart"/>
      <w:r w:rsidRPr="004B74F1">
        <w:rPr>
          <w:rFonts w:ascii="Arial" w:hAnsi="Arial" w:cs="Arial"/>
        </w:rPr>
        <w:t>Platforms</w:t>
      </w:r>
      <w:proofErr w:type="spellEnd"/>
      <w:r w:rsidRPr="004B74F1">
        <w:rPr>
          <w:rFonts w:ascii="Arial" w:hAnsi="Arial" w:cs="Arial"/>
        </w:rPr>
        <w:t xml:space="preserve"> </w:t>
      </w:r>
      <w:proofErr w:type="spellStart"/>
      <w:r w:rsidRPr="004B74F1">
        <w:rPr>
          <w:rFonts w:ascii="Arial" w:hAnsi="Arial" w:cs="Arial"/>
        </w:rPr>
        <w:t>Ireland</w:t>
      </w:r>
      <w:proofErr w:type="spellEnd"/>
      <w:r w:rsidRPr="004B74F1">
        <w:rPr>
          <w:rFonts w:ascii="Arial" w:hAnsi="Arial" w:cs="Arial"/>
        </w:rPr>
        <w:t xml:space="preserve"> Limited.</w:t>
      </w:r>
    </w:p>
    <w:p w14:paraId="49B20211" w14:textId="77777777" w:rsidR="0042504B" w:rsidRPr="00A9676D" w:rsidRDefault="0042504B" w:rsidP="0042504B">
      <w:pPr>
        <w:spacing w:line="276" w:lineRule="auto"/>
        <w:rPr>
          <w:rFonts w:ascii="Arial" w:hAnsi="Arial" w:cs="Arial"/>
        </w:rPr>
      </w:pPr>
    </w:p>
    <w:p w14:paraId="4D061680" w14:textId="77777777" w:rsidR="0042504B" w:rsidRPr="00A9676D" w:rsidRDefault="0042504B" w:rsidP="0042504B">
      <w:pPr>
        <w:pStyle w:val="LO-normal"/>
        <w:widowControl w:val="0"/>
        <w:spacing w:before="245" w:line="240" w:lineRule="auto"/>
        <w:ind w:right="141"/>
        <w:jc w:val="right"/>
        <w:rPr>
          <w:color w:val="000000" w:themeColor="text1"/>
        </w:rPr>
      </w:pPr>
      <w:r w:rsidRPr="0BDBEA7C">
        <w:rPr>
          <w:color w:val="000000" w:themeColor="text1"/>
        </w:rPr>
        <w:t xml:space="preserve">..................................................................................................... </w:t>
      </w:r>
    </w:p>
    <w:p w14:paraId="7D99FB8C" w14:textId="77777777" w:rsidR="0042504B" w:rsidRPr="00A9676D" w:rsidRDefault="0042504B" w:rsidP="0042504B">
      <w:pPr>
        <w:pStyle w:val="LO-normal"/>
        <w:widowControl w:val="0"/>
        <w:spacing w:line="240" w:lineRule="auto"/>
        <w:ind w:right="174"/>
        <w:jc w:val="right"/>
        <w:rPr>
          <w:color w:val="000000" w:themeColor="text1"/>
        </w:rPr>
      </w:pPr>
      <w:r w:rsidRPr="0BDBEA7C">
        <w:rPr>
          <w:color w:val="000000" w:themeColor="text1"/>
        </w:rPr>
        <w:t>Data i czytelny podpis rodzica/opiekuna prawnego uczestnika konkursu</w:t>
      </w:r>
    </w:p>
    <w:p w14:paraId="17541BE7" w14:textId="77777777" w:rsidR="0042504B" w:rsidRPr="00A9676D" w:rsidRDefault="0042504B" w:rsidP="0042504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F4E8DE" w14:textId="33A049AA" w:rsidR="00C12348" w:rsidRPr="00DE64BF" w:rsidRDefault="00361196" w:rsidP="00C12348">
      <w:pPr>
        <w:pStyle w:val="Nagwek2"/>
        <w:jc w:val="right"/>
      </w:pPr>
      <w:bookmarkStart w:id="56" w:name="_Toc220280243"/>
      <w:r>
        <w:lastRenderedPageBreak/>
        <w:t>Z</w:t>
      </w:r>
      <w:r w:rsidR="00C12348">
        <w:t xml:space="preserve">ałącznik </w:t>
      </w:r>
      <w:bookmarkEnd w:id="52"/>
      <w:bookmarkEnd w:id="53"/>
      <w:r>
        <w:t>6</w:t>
      </w:r>
      <w:bookmarkEnd w:id="56"/>
    </w:p>
    <w:p w14:paraId="6787D943" w14:textId="77777777" w:rsidR="00361196" w:rsidRDefault="6D58EBE8" w:rsidP="00361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325632BF">
        <w:rPr>
          <w:rFonts w:ascii="Arial" w:eastAsia="Arial" w:hAnsi="Arial" w:cs="Arial"/>
          <w:b/>
          <w:bCs/>
          <w:smallCaps/>
          <w:sz w:val="24"/>
          <w:szCs w:val="24"/>
        </w:rPr>
        <w:t xml:space="preserve">  </w:t>
      </w:r>
      <w:r w:rsidR="00361196" w:rsidRPr="1A4CDCFC">
        <w:rPr>
          <w:rFonts w:ascii="Arial" w:hAnsi="Arial" w:cs="Arial"/>
          <w:b/>
          <w:bCs/>
          <w:sz w:val="28"/>
          <w:szCs w:val="28"/>
        </w:rPr>
        <w:t xml:space="preserve">Ogólnopolski Konkurs Przyrodniczy </w:t>
      </w:r>
      <w:r w:rsidR="00361196">
        <w:br/>
      </w:r>
      <w:r w:rsidR="00361196" w:rsidRPr="1A4CDCFC">
        <w:rPr>
          <w:rFonts w:ascii="Arial" w:hAnsi="Arial" w:cs="Arial"/>
          <w:b/>
          <w:bCs/>
          <w:sz w:val="28"/>
          <w:szCs w:val="28"/>
        </w:rPr>
        <w:t>z elementami astronomii i kosmologii</w:t>
      </w:r>
    </w:p>
    <w:p w14:paraId="61A6D054" w14:textId="77777777" w:rsidR="00361196" w:rsidRDefault="00657697" w:rsidP="00361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pict w14:anchorId="4C9E1491">
          <v:shape id="_x0000_i1029" type="#_x0000_t136" style="width:378pt;height:28.5pt" fillcolor="#002060" stroked="f">
            <v:fill color2="#aaa"/>
            <v:stroke r:id="rId17" o:title=""/>
            <v:shadow on="t" color="#4d4d4d" opacity="52429f" offset=",3pt"/>
            <v:textpath style="font-family:&quot;Arial Black&quot;;v-text-spacing:78650f;v-text-kern:t" trim="t" fitpath="t" string="„Międzygwiezdny pył”"/>
          </v:shape>
        </w:pict>
      </w:r>
    </w:p>
    <w:p w14:paraId="5793236C" w14:textId="2365EEAF" w:rsidR="00361196" w:rsidRDefault="00361196" w:rsidP="00361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konkurs wiedzy wersja B</w:t>
      </w:r>
      <w:r w:rsidRPr="325632BF">
        <w:rPr>
          <w:rFonts w:ascii="Arial" w:eastAsia="Arial" w:hAnsi="Arial" w:cs="Arial"/>
          <w:b/>
          <w:bCs/>
          <w:smallCaps/>
          <w:sz w:val="24"/>
          <w:szCs w:val="24"/>
        </w:rPr>
        <w:t>, edycja 2025/2026</w:t>
      </w:r>
      <w:r>
        <w:rPr>
          <w:rFonts w:ascii="Arial" w:eastAsia="Arial" w:hAnsi="Arial" w:cs="Arial"/>
          <w:b/>
          <w:bCs/>
          <w:smallCaps/>
          <w:sz w:val="24"/>
          <w:szCs w:val="24"/>
        </w:rPr>
        <w:tab/>
      </w:r>
    </w:p>
    <w:p w14:paraId="18147CF3" w14:textId="77777777" w:rsidR="00C12348" w:rsidRPr="00EC2671" w:rsidRDefault="00C12348" w:rsidP="00C1234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2671">
        <w:rPr>
          <w:rFonts w:ascii="Arial" w:hAnsi="Arial" w:cs="Arial"/>
          <w:b/>
          <w:color w:val="000000"/>
          <w:sz w:val="24"/>
          <w:szCs w:val="24"/>
        </w:rPr>
        <w:t xml:space="preserve">ZGODA RODZICÓW / OPIEKUNÓW PRAWNYCH NA UDZIAŁ DZIECKA </w:t>
      </w:r>
      <w:r w:rsidRPr="00EC2671">
        <w:rPr>
          <w:rFonts w:ascii="Arial" w:hAnsi="Arial" w:cs="Arial"/>
          <w:b/>
          <w:color w:val="000000"/>
          <w:sz w:val="24"/>
          <w:szCs w:val="24"/>
        </w:rPr>
        <w:br/>
        <w:t>W KONKURSIE</w:t>
      </w:r>
    </w:p>
    <w:p w14:paraId="54D48F7B" w14:textId="77777777" w:rsidR="00C12348" w:rsidRPr="00EC2671" w:rsidRDefault="00C12348" w:rsidP="00C12348">
      <w:pPr>
        <w:pStyle w:val="LO-normal"/>
        <w:widowControl w:val="0"/>
        <w:spacing w:before="133"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że mój syn/moja córka …………………………………………………… klasa………………………  </w:t>
      </w:r>
      <w:r>
        <w:rPr>
          <w:color w:val="000000"/>
          <w:sz w:val="24"/>
          <w:szCs w:val="24"/>
        </w:rPr>
        <w:br/>
      </w:r>
      <w:r w:rsidRPr="0090056A">
        <w:rPr>
          <w:color w:val="000000"/>
          <w:sz w:val="24"/>
          <w:szCs w:val="24"/>
        </w:rPr>
        <w:t xml:space="preserve">nazwa </w:t>
      </w:r>
      <w:r>
        <w:rPr>
          <w:color w:val="000000"/>
          <w:sz w:val="24"/>
          <w:szCs w:val="24"/>
        </w:rPr>
        <w:t>s</w:t>
      </w:r>
      <w:r w:rsidRPr="0090056A">
        <w:rPr>
          <w:color w:val="000000"/>
          <w:sz w:val="24"/>
          <w:szCs w:val="24"/>
        </w:rPr>
        <w:t>zkoły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color w:val="000000"/>
          <w:sz w:val="14"/>
          <w:szCs w:val="14"/>
        </w:rPr>
        <w:t xml:space="preserve"> </w:t>
      </w:r>
    </w:p>
    <w:p w14:paraId="71CF602F" w14:textId="77777777" w:rsidR="00C12348" w:rsidRDefault="00C12348" w:rsidP="00C12348">
      <w:pPr>
        <w:pStyle w:val="LO-normal"/>
        <w:widowControl w:val="0"/>
        <w:spacing w:before="67" w:line="360" w:lineRule="auto"/>
        <w:jc w:val="both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 xml:space="preserve">jest autorem pracy pt. ……………………………………………………….…………… wykonanej na </w:t>
      </w:r>
      <w:r w:rsidRPr="00EC2671">
        <w:rPr>
          <w:i/>
          <w:color w:val="000000"/>
          <w:sz w:val="24"/>
          <w:szCs w:val="24"/>
        </w:rPr>
        <w:t xml:space="preserve">Ogólnopolski Konkurs Przyrodniczy z elementami astronomii </w:t>
      </w:r>
      <w:r>
        <w:rPr>
          <w:i/>
          <w:color w:val="000000"/>
          <w:sz w:val="24"/>
          <w:szCs w:val="24"/>
        </w:rPr>
        <w:br/>
      </w:r>
      <w:r w:rsidRPr="00EC2671">
        <w:rPr>
          <w:i/>
          <w:color w:val="000000"/>
          <w:sz w:val="24"/>
          <w:szCs w:val="24"/>
        </w:rPr>
        <w:t>i kosmologii „</w:t>
      </w:r>
      <w:r w:rsidRPr="00EC2671">
        <w:rPr>
          <w:i/>
          <w:sz w:val="24"/>
          <w:szCs w:val="24"/>
        </w:rPr>
        <w:t>Międzygwiezdny pył</w:t>
      </w:r>
      <w:r>
        <w:rPr>
          <w:i/>
          <w:sz w:val="24"/>
          <w:szCs w:val="24"/>
        </w:rPr>
        <w:t>”</w:t>
      </w:r>
      <w:r w:rsidRPr="00EC2671">
        <w:rPr>
          <w:sz w:val="24"/>
          <w:szCs w:val="24"/>
        </w:rPr>
        <w:t>.</w:t>
      </w:r>
      <w:r>
        <w:rPr>
          <w:color w:val="0000FF"/>
          <w:sz w:val="24"/>
          <w:szCs w:val="24"/>
        </w:rPr>
        <w:t xml:space="preserve"> </w:t>
      </w:r>
    </w:p>
    <w:p w14:paraId="27FF23D5" w14:textId="77777777" w:rsidR="00C12348" w:rsidRDefault="00C12348" w:rsidP="00C12348">
      <w:pPr>
        <w:pStyle w:val="LO-normal"/>
        <w:widowControl w:val="0"/>
        <w:ind w:right="154"/>
        <w:jc w:val="both"/>
        <w:rPr>
          <w:sz w:val="24"/>
          <w:szCs w:val="24"/>
        </w:rPr>
      </w:pPr>
      <w:r w:rsidRPr="00C92EA7">
        <w:rPr>
          <w:sz w:val="24"/>
          <w:szCs w:val="24"/>
        </w:rPr>
        <w:t xml:space="preserve">Niniejszym oświadczam również, że w imieniu Uczestnika: </w:t>
      </w:r>
    </w:p>
    <w:p w14:paraId="558CEF23" w14:textId="77777777" w:rsidR="00C12348" w:rsidRDefault="00C12348" w:rsidP="00AC09DE">
      <w:pPr>
        <w:pStyle w:val="LO-normal"/>
        <w:widowControl w:val="0"/>
        <w:numPr>
          <w:ilvl w:val="0"/>
          <w:numId w:val="33"/>
        </w:numPr>
        <w:spacing w:line="240" w:lineRule="auto"/>
        <w:ind w:right="154"/>
        <w:jc w:val="both"/>
        <w:rPr>
          <w:sz w:val="24"/>
          <w:szCs w:val="24"/>
        </w:rPr>
      </w:pPr>
      <w:r w:rsidRPr="00C92EA7">
        <w:rPr>
          <w:sz w:val="24"/>
          <w:szCs w:val="24"/>
        </w:rPr>
        <w:t xml:space="preserve">wyrażam zgodę na udział Uczestnika w Konkursie; </w:t>
      </w:r>
      <w:r>
        <w:rPr>
          <w:sz w:val="24"/>
          <w:szCs w:val="24"/>
        </w:rPr>
        <w:tab/>
      </w:r>
    </w:p>
    <w:p w14:paraId="0D72C9BE" w14:textId="77777777" w:rsidR="00C12348" w:rsidRDefault="00C12348" w:rsidP="00AC09DE">
      <w:pPr>
        <w:pStyle w:val="LO-normal"/>
        <w:widowControl w:val="0"/>
        <w:numPr>
          <w:ilvl w:val="0"/>
          <w:numId w:val="33"/>
        </w:numPr>
        <w:spacing w:line="240" w:lineRule="auto"/>
        <w:ind w:right="154"/>
        <w:jc w:val="both"/>
        <w:rPr>
          <w:sz w:val="24"/>
          <w:szCs w:val="24"/>
        </w:rPr>
      </w:pPr>
      <w:r w:rsidRPr="00C92EA7">
        <w:rPr>
          <w:sz w:val="24"/>
          <w:szCs w:val="24"/>
        </w:rPr>
        <w:t xml:space="preserve">zapoznałem się z Regulaminem Konkursu i akceptuję go bez zastrzeżeń; </w:t>
      </w:r>
    </w:p>
    <w:p w14:paraId="5B2CBDE0" w14:textId="77777777" w:rsidR="00C12348" w:rsidRDefault="00C12348" w:rsidP="00AC09DE">
      <w:pPr>
        <w:pStyle w:val="LO-normal"/>
        <w:widowControl w:val="0"/>
        <w:numPr>
          <w:ilvl w:val="0"/>
          <w:numId w:val="33"/>
        </w:numPr>
        <w:spacing w:line="240" w:lineRule="auto"/>
        <w:ind w:right="15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C92EA7">
        <w:rPr>
          <w:sz w:val="24"/>
          <w:szCs w:val="24"/>
        </w:rPr>
        <w:t xml:space="preserve">czestnik jest samodzielnym i jedynym autorem przesłanej pracy plastycznej i z tego tytułu przysługuje mu do niej pełnia praw autorskich osobistych </w:t>
      </w:r>
      <w:r>
        <w:rPr>
          <w:sz w:val="24"/>
          <w:szCs w:val="24"/>
        </w:rPr>
        <w:br/>
      </w:r>
      <w:r w:rsidRPr="00C92EA7">
        <w:rPr>
          <w:sz w:val="24"/>
          <w:szCs w:val="24"/>
        </w:rPr>
        <w:t xml:space="preserve">i majątkowych; </w:t>
      </w:r>
    </w:p>
    <w:p w14:paraId="17D94577" w14:textId="77777777" w:rsidR="00C12348" w:rsidRDefault="00C12348" w:rsidP="00AC09DE">
      <w:pPr>
        <w:pStyle w:val="LO-normal"/>
        <w:widowControl w:val="0"/>
        <w:numPr>
          <w:ilvl w:val="0"/>
          <w:numId w:val="33"/>
        </w:numPr>
        <w:spacing w:line="240" w:lineRule="auto"/>
        <w:ind w:right="154"/>
        <w:jc w:val="both"/>
        <w:rPr>
          <w:sz w:val="24"/>
          <w:szCs w:val="24"/>
        </w:rPr>
      </w:pPr>
      <w:r w:rsidRPr="00C92EA7">
        <w:rPr>
          <w:sz w:val="24"/>
          <w:szCs w:val="24"/>
        </w:rPr>
        <w:t xml:space="preserve">z dniem przesłania niniejszego oświadczenia wyrażam zgodę na bezpłatne wykorzystanie przez Organizatora pracy plastycznej Uczestnika w celach promocyjnych Konkursu, w zakresie określonym w Regulaminie, tj. m.in. na wprowadzanie pracy plastycznej do sieci komputerowych, Internetu, w tym publikowanie jej na stronie internetowej </w:t>
      </w:r>
      <w:r>
        <w:rPr>
          <w:sz w:val="24"/>
          <w:szCs w:val="24"/>
        </w:rPr>
        <w:t>Zespołu Szkół i Placówek nr 1 w Katowicach,</w:t>
      </w:r>
      <w:r w:rsidRPr="00C92EA7">
        <w:rPr>
          <w:sz w:val="24"/>
          <w:szCs w:val="24"/>
        </w:rPr>
        <w:t xml:space="preserve"> profilach </w:t>
      </w:r>
      <w:r>
        <w:rPr>
          <w:sz w:val="24"/>
          <w:szCs w:val="24"/>
        </w:rPr>
        <w:t>i</w:t>
      </w:r>
      <w:r w:rsidRPr="00C92EA7">
        <w:rPr>
          <w:sz w:val="24"/>
          <w:szCs w:val="24"/>
        </w:rPr>
        <w:t xml:space="preserve"> w serwisach społecznościowych, wielokrotne utrwalanie i zwielokrotnianie pracy każdą techniką, przesyłanie jej innym podmiotom współpracującym z Organizatorem, a także na ewentualną ekspozycję przesłanej pracy plastyczne</w:t>
      </w:r>
      <w:r>
        <w:rPr>
          <w:sz w:val="24"/>
          <w:szCs w:val="24"/>
        </w:rPr>
        <w:t>j podczas wystawy pokonkursowej;</w:t>
      </w:r>
    </w:p>
    <w:p w14:paraId="63FE7AA7" w14:textId="77777777" w:rsidR="00C12348" w:rsidRDefault="00C12348" w:rsidP="00AC09DE">
      <w:pPr>
        <w:pStyle w:val="LO-normal"/>
        <w:widowControl w:val="0"/>
        <w:numPr>
          <w:ilvl w:val="0"/>
          <w:numId w:val="33"/>
        </w:numPr>
        <w:spacing w:line="240" w:lineRule="auto"/>
        <w:ind w:right="154"/>
        <w:jc w:val="both"/>
        <w:rPr>
          <w:sz w:val="24"/>
          <w:szCs w:val="24"/>
        </w:rPr>
      </w:pPr>
      <w:r w:rsidRPr="00C92EA7">
        <w:rPr>
          <w:sz w:val="24"/>
          <w:szCs w:val="24"/>
        </w:rPr>
        <w:t xml:space="preserve">ponoszę odpowiedzialność za to, że korzystanie przez Organizatora z przesłanej przez Uczestnika pracy plastycznej nie będzie naruszało jakichkolwiek praw, a w szczególności praw autorskich osób </w:t>
      </w:r>
      <w:r>
        <w:rPr>
          <w:sz w:val="24"/>
          <w:szCs w:val="24"/>
        </w:rPr>
        <w:t>t</w:t>
      </w:r>
      <w:r w:rsidRPr="00C92EA7">
        <w:rPr>
          <w:sz w:val="24"/>
          <w:szCs w:val="24"/>
        </w:rPr>
        <w:t xml:space="preserve">rzecich. </w:t>
      </w:r>
    </w:p>
    <w:p w14:paraId="0CE5A304" w14:textId="77777777" w:rsidR="00C12348" w:rsidRDefault="00C12348" w:rsidP="00C12348">
      <w:pPr>
        <w:pStyle w:val="LO-normal"/>
        <w:widowControl w:val="0"/>
        <w:spacing w:before="443"/>
        <w:ind w:right="154" w:hanging="4"/>
        <w:jc w:val="right"/>
        <w:rPr>
          <w:sz w:val="24"/>
          <w:szCs w:val="24"/>
        </w:rPr>
      </w:pPr>
      <w:r w:rsidRPr="00C92EA7">
        <w:rPr>
          <w:sz w:val="24"/>
          <w:szCs w:val="24"/>
        </w:rPr>
        <w:t xml:space="preserve">…….………............................................................. </w:t>
      </w:r>
    </w:p>
    <w:p w14:paraId="3A287785" w14:textId="77777777" w:rsidR="00C12348" w:rsidRDefault="00C12348" w:rsidP="00C12348">
      <w:pPr>
        <w:pStyle w:val="LO-normal"/>
        <w:widowControl w:val="0"/>
        <w:spacing w:before="443"/>
        <w:ind w:right="154" w:hanging="4"/>
        <w:jc w:val="right"/>
        <w:rPr>
          <w:sz w:val="24"/>
          <w:szCs w:val="24"/>
        </w:rPr>
      </w:pPr>
      <w:r w:rsidRPr="00C92EA7">
        <w:rPr>
          <w:sz w:val="24"/>
          <w:szCs w:val="24"/>
        </w:rPr>
        <w:t xml:space="preserve">(data i czytelny podpis rodzica lub opiekuna prawnego) </w:t>
      </w:r>
    </w:p>
    <w:p w14:paraId="7CBEED82" w14:textId="77777777" w:rsidR="00C12348" w:rsidRDefault="00C12348" w:rsidP="00C12348">
      <w:pPr>
        <w:pStyle w:val="LO-normal"/>
        <w:widowControl w:val="0"/>
        <w:spacing w:before="443"/>
        <w:ind w:right="154" w:hanging="4"/>
        <w:jc w:val="both"/>
        <w:rPr>
          <w:sz w:val="24"/>
          <w:szCs w:val="24"/>
        </w:rPr>
      </w:pPr>
    </w:p>
    <w:p w14:paraId="3B8E2F3E" w14:textId="77777777" w:rsidR="00361196" w:rsidRDefault="00361196" w:rsidP="00361196">
      <w:pPr>
        <w:pStyle w:val="LO-normal"/>
        <w:widowControl w:val="0"/>
        <w:spacing w:before="443"/>
        <w:ind w:right="154" w:hanging="4"/>
        <w:jc w:val="both"/>
        <w:rPr>
          <w:sz w:val="24"/>
          <w:szCs w:val="24"/>
        </w:rPr>
      </w:pPr>
    </w:p>
    <w:p w14:paraId="1D3D25FB" w14:textId="4D89D3C6" w:rsidR="00C12348" w:rsidRDefault="00C12348" w:rsidP="00361196">
      <w:pPr>
        <w:pStyle w:val="LO-normal"/>
        <w:widowControl w:val="0"/>
        <w:spacing w:before="443"/>
        <w:ind w:right="154" w:hanging="4"/>
        <w:jc w:val="both"/>
        <w:rPr>
          <w:sz w:val="24"/>
          <w:szCs w:val="24"/>
        </w:rPr>
      </w:pPr>
      <w:r w:rsidRPr="00C92EA7">
        <w:rPr>
          <w:sz w:val="24"/>
          <w:szCs w:val="24"/>
        </w:rPr>
        <w:lastRenderedPageBreak/>
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 (zał. nr 3 do Regulaminu). </w:t>
      </w:r>
    </w:p>
    <w:p w14:paraId="078F249F" w14:textId="77777777" w:rsidR="00C12348" w:rsidRDefault="00C12348" w:rsidP="00C12348">
      <w:pPr>
        <w:pStyle w:val="LO-normal"/>
        <w:widowControl w:val="0"/>
        <w:spacing w:before="443"/>
        <w:ind w:right="154" w:hanging="4"/>
        <w:jc w:val="right"/>
        <w:rPr>
          <w:sz w:val="24"/>
          <w:szCs w:val="24"/>
        </w:rPr>
      </w:pPr>
      <w:r w:rsidRPr="00C92EA7">
        <w:rPr>
          <w:sz w:val="24"/>
          <w:szCs w:val="24"/>
        </w:rPr>
        <w:t xml:space="preserve">........................................................................... </w:t>
      </w:r>
    </w:p>
    <w:p w14:paraId="0544D960" w14:textId="77777777" w:rsidR="00C12348" w:rsidRDefault="00C12348" w:rsidP="00C12348">
      <w:pPr>
        <w:pStyle w:val="LO-normal"/>
        <w:widowControl w:val="0"/>
        <w:spacing w:before="443"/>
        <w:ind w:right="154" w:hanging="4"/>
        <w:jc w:val="right"/>
        <w:rPr>
          <w:sz w:val="24"/>
          <w:szCs w:val="24"/>
        </w:rPr>
      </w:pPr>
      <w:r w:rsidRPr="00C92EA7">
        <w:rPr>
          <w:sz w:val="24"/>
          <w:szCs w:val="24"/>
        </w:rPr>
        <w:t xml:space="preserve">(data i czytelny podpis rodzica lub opiekuna prawnego) </w:t>
      </w:r>
    </w:p>
    <w:p w14:paraId="4C27DE63" w14:textId="77777777" w:rsidR="00C12348" w:rsidRPr="00C92EA7" w:rsidRDefault="00C12348" w:rsidP="00C12348">
      <w:pPr>
        <w:pStyle w:val="LO-normal"/>
        <w:widowControl w:val="0"/>
        <w:spacing w:before="443"/>
        <w:ind w:right="154" w:hanging="4"/>
        <w:jc w:val="center"/>
        <w:rPr>
          <w:color w:val="000000"/>
          <w:sz w:val="24"/>
          <w:szCs w:val="24"/>
        </w:rPr>
      </w:pPr>
      <w:r w:rsidRPr="2207DAEE">
        <w:rPr>
          <w:b/>
          <w:bCs/>
          <w:sz w:val="24"/>
          <w:szCs w:val="24"/>
        </w:rPr>
        <w:t>Ważne! Rodzic lub opiekun prawny Uczestnika Konkursu podpisuje oświadczenia we wszystkich wskazanych miejscach</w:t>
      </w:r>
    </w:p>
    <w:p w14:paraId="6E36661F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38645DC7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135E58C4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62EBF9A1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0C6C2CD5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709E88E4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508C98E9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779F8E76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7818863E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44F69B9A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5F07D11E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41508A3C" w14:textId="77777777" w:rsidR="00C12348" w:rsidRDefault="00C12348" w:rsidP="00C12348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7BC01F4E" w14:textId="77777777" w:rsidR="00303748" w:rsidRDefault="00303748" w:rsidP="00303748">
      <w:pPr>
        <w:pStyle w:val="Nagwek1"/>
        <w:jc w:val="center"/>
        <w:rPr>
          <w:highlight w:val="lightGray"/>
        </w:rPr>
      </w:pPr>
      <w:bookmarkStart w:id="57" w:name="_Toc181575086"/>
      <w:bookmarkStart w:id="58" w:name="_Toc220280244"/>
      <w:r w:rsidRPr="4B48AF29">
        <w:rPr>
          <w:highlight w:val="lightGray"/>
        </w:rPr>
        <w:lastRenderedPageBreak/>
        <w:t>Wersja C konkursu wiedzy – Między wiedzą a literacką wizją</w:t>
      </w:r>
      <w:bookmarkEnd w:id="57"/>
      <w:bookmarkEnd w:id="58"/>
    </w:p>
    <w:p w14:paraId="1E757B64" w14:textId="77777777" w:rsidR="00303748" w:rsidRDefault="00303748" w:rsidP="00303748">
      <w:pPr>
        <w:pStyle w:val="Nagwek2"/>
        <w:ind w:firstLine="0"/>
      </w:pPr>
      <w:bookmarkStart w:id="59" w:name="_Toc181575087"/>
      <w:bookmarkStart w:id="60" w:name="_Toc220280245"/>
      <w:r>
        <w:t>Termin konkursu:</w:t>
      </w:r>
      <w:bookmarkEnd w:id="59"/>
      <w:bookmarkEnd w:id="60"/>
    </w:p>
    <w:p w14:paraId="6514E677" w14:textId="77777777" w:rsidR="00303748" w:rsidRDefault="00303748" w:rsidP="003037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odbędzie się w trzech etapach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859"/>
      </w:tblGrid>
      <w:tr w:rsidR="00680CE5" w14:paraId="55E0EBBE" w14:textId="77777777" w:rsidTr="00680CE5">
        <w:tc>
          <w:tcPr>
            <w:tcW w:w="1668" w:type="dxa"/>
          </w:tcPr>
          <w:p w14:paraId="03E7F443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Etap</w:t>
            </w:r>
          </w:p>
        </w:tc>
        <w:tc>
          <w:tcPr>
            <w:tcW w:w="3685" w:type="dxa"/>
          </w:tcPr>
          <w:p w14:paraId="74925500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Rodzaj działania</w:t>
            </w:r>
          </w:p>
        </w:tc>
        <w:tc>
          <w:tcPr>
            <w:tcW w:w="3859" w:type="dxa"/>
          </w:tcPr>
          <w:p w14:paraId="2CD3D6B7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Termin</w:t>
            </w:r>
          </w:p>
        </w:tc>
      </w:tr>
      <w:tr w:rsidR="00680CE5" w14:paraId="22C548E8" w14:textId="77777777" w:rsidTr="00680CE5">
        <w:tc>
          <w:tcPr>
            <w:tcW w:w="1668" w:type="dxa"/>
          </w:tcPr>
          <w:p w14:paraId="30C0B9E2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 etap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szkolny</w:t>
            </w:r>
          </w:p>
        </w:tc>
        <w:tc>
          <w:tcPr>
            <w:tcW w:w="3685" w:type="dxa"/>
          </w:tcPr>
          <w:p w14:paraId="6CA7CF1E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Szkolne Komisje Konkursowe wybierają po:</w:t>
            </w:r>
          </w:p>
          <w:p w14:paraId="7CC19EB1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- 3 prace z każdej kategorii wiekowej w szkołach podstawowych;</w:t>
            </w:r>
            <w: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- po 3 prace w szkołach średnich</w:t>
            </w:r>
          </w:p>
          <w:p w14:paraId="2AF1E29D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i przesyłają je wraz z pakietem dokumentów na adres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ZSiP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1 Katowice</w:t>
            </w:r>
          </w:p>
          <w:p w14:paraId="1C8F73AF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/decyduje data stempla/</w:t>
            </w:r>
          </w:p>
        </w:tc>
        <w:tc>
          <w:tcPr>
            <w:tcW w:w="3859" w:type="dxa"/>
          </w:tcPr>
          <w:p w14:paraId="4655C176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Przesłanie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ZSiP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1 Katowice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do  15.02.2026 r.</w:t>
            </w:r>
          </w:p>
          <w:p w14:paraId="62EBB13E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/decyduje data stempla/</w:t>
            </w:r>
          </w:p>
          <w:p w14:paraId="06FB8E83" w14:textId="77777777" w:rsidR="00680CE5" w:rsidRDefault="00680CE5" w:rsidP="00F9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343" w:lineRule="auto"/>
              <w:ind w:left="157" w:right="123" w:hanging="1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Zespół Szkół i Placówek nr 1 w Katowicach</w:t>
            </w:r>
          </w:p>
          <w:p w14:paraId="7B96FC25" w14:textId="77777777" w:rsidR="00680CE5" w:rsidRDefault="00680CE5" w:rsidP="00F9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343" w:lineRule="auto"/>
              <w:ind w:left="157" w:right="123" w:hanging="1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ul. Paderewskiego 46, 40-282 Katowice</w:t>
            </w:r>
          </w:p>
          <w:p w14:paraId="6A541F5C" w14:textId="77777777" w:rsidR="00680CE5" w:rsidRDefault="00680CE5" w:rsidP="00F9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343" w:lineRule="auto"/>
              <w:ind w:left="157" w:right="123" w:hanging="11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 dopiskiem „Międzygwiezdny pył, konkurs wiedza-lit 2026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”</w:t>
            </w:r>
          </w:p>
          <w:p w14:paraId="3843F971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80CE5" w14:paraId="57BDAA37" w14:textId="77777777" w:rsidTr="00680CE5">
        <w:tc>
          <w:tcPr>
            <w:tcW w:w="1668" w:type="dxa"/>
          </w:tcPr>
          <w:p w14:paraId="058AB27E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 etap</w:t>
            </w:r>
          </w:p>
        </w:tc>
        <w:tc>
          <w:tcPr>
            <w:tcW w:w="3685" w:type="dxa"/>
          </w:tcPr>
          <w:p w14:paraId="34EE46D1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wstępna selekcja prac</w:t>
            </w:r>
          </w:p>
          <w:p w14:paraId="341F9EDC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Publikacja wyników na stronie.</w:t>
            </w:r>
          </w:p>
        </w:tc>
        <w:tc>
          <w:tcPr>
            <w:tcW w:w="3859" w:type="dxa"/>
          </w:tcPr>
          <w:p w14:paraId="3C1E3D15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Do 1.03.2026 r.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Wyniki po 2 etapie:</w:t>
            </w:r>
          </w:p>
          <w:p w14:paraId="6F1A1C54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2.03.2026 r.</w:t>
            </w:r>
          </w:p>
        </w:tc>
      </w:tr>
      <w:tr w:rsidR="00680CE5" w14:paraId="0978E2F2" w14:textId="77777777" w:rsidTr="00680CE5">
        <w:tc>
          <w:tcPr>
            <w:tcW w:w="1668" w:type="dxa"/>
          </w:tcPr>
          <w:p w14:paraId="2237E8CF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 etap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finał ogólnopolski</w:t>
            </w:r>
          </w:p>
        </w:tc>
        <w:tc>
          <w:tcPr>
            <w:tcW w:w="3685" w:type="dxa"/>
          </w:tcPr>
          <w:p w14:paraId="55EB0518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Rozmowy indywidualne z uczestnikami finału wg ustalonego grafiku.</w:t>
            </w:r>
          </w:p>
          <w:p w14:paraId="342F56E4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Obrady komisji</w:t>
            </w:r>
          </w:p>
        </w:tc>
        <w:tc>
          <w:tcPr>
            <w:tcW w:w="3859" w:type="dxa"/>
          </w:tcPr>
          <w:p w14:paraId="17253542" w14:textId="77777777" w:rsidR="00680CE5" w:rsidRDefault="00680CE5" w:rsidP="00F92A0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od 15.03.2026 r.</w:t>
            </w:r>
          </w:p>
        </w:tc>
      </w:tr>
      <w:tr w:rsidR="00303748" w14:paraId="18842522" w14:textId="77777777" w:rsidTr="00680CE5">
        <w:tc>
          <w:tcPr>
            <w:tcW w:w="5353" w:type="dxa"/>
            <w:gridSpan w:val="2"/>
            <w:vAlign w:val="center"/>
          </w:tcPr>
          <w:p w14:paraId="6C6DF523" w14:textId="77777777" w:rsidR="00303748" w:rsidRPr="00FA7467" w:rsidRDefault="00303748" w:rsidP="00FA4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467">
              <w:rPr>
                <w:rFonts w:ascii="Arial" w:hAnsi="Arial" w:cs="Arial"/>
                <w:b/>
                <w:sz w:val="24"/>
                <w:szCs w:val="24"/>
              </w:rPr>
              <w:t>Ogłoszenie wyników</w:t>
            </w:r>
          </w:p>
        </w:tc>
        <w:tc>
          <w:tcPr>
            <w:tcW w:w="3859" w:type="dxa"/>
            <w:vAlign w:val="center"/>
          </w:tcPr>
          <w:p w14:paraId="657B0FC7" w14:textId="373B3DDC" w:rsidR="00303748" w:rsidRPr="006853DA" w:rsidRDefault="055E3EAE" w:rsidP="62A8FF2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325632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15</w:t>
            </w:r>
            <w:r w:rsidR="6440B51D" w:rsidRPr="325632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.04</w:t>
            </w:r>
            <w:r w:rsidR="01E8C065" w:rsidRPr="325632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.202</w:t>
            </w:r>
            <w:r w:rsidR="5E7F8F1E" w:rsidRPr="325632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6</w:t>
            </w:r>
            <w:r w:rsidR="400F4C16" w:rsidRPr="325632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5E7F8F1E" w:rsidRPr="325632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r.</w:t>
            </w:r>
          </w:p>
        </w:tc>
      </w:tr>
    </w:tbl>
    <w:p w14:paraId="13C326F3" w14:textId="77777777" w:rsidR="00303748" w:rsidRPr="00AB7F23" w:rsidRDefault="00303748" w:rsidP="003037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CBDEA4" w14:textId="2469E2D5" w:rsidR="00303748" w:rsidRDefault="01E8C065" w:rsidP="00303748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highlight w:val="lightGray"/>
        </w:rPr>
      </w:pPr>
      <w:r w:rsidRPr="731C530A">
        <w:rPr>
          <w:rFonts w:ascii="Arial" w:hAnsi="Arial" w:cs="Arial"/>
          <w:b/>
          <w:bCs/>
          <w:sz w:val="24"/>
          <w:szCs w:val="24"/>
        </w:rPr>
        <w:t>Zgłoszenia</w:t>
      </w:r>
      <w:r w:rsidR="4153C9BA" w:rsidRPr="731C530A">
        <w:rPr>
          <w:rFonts w:ascii="Arial" w:hAnsi="Arial" w:cs="Arial"/>
          <w:b/>
          <w:bCs/>
          <w:sz w:val="24"/>
          <w:szCs w:val="24"/>
        </w:rPr>
        <w:t xml:space="preserve"> </w:t>
      </w:r>
      <w:r w:rsidR="6440B51D" w:rsidRPr="731C530A">
        <w:rPr>
          <w:rFonts w:ascii="Arial" w:hAnsi="Arial" w:cs="Arial"/>
          <w:b/>
          <w:bCs/>
          <w:sz w:val="24"/>
          <w:szCs w:val="24"/>
        </w:rPr>
        <w:t>wraz z protokołem z I etapu</w:t>
      </w:r>
      <w:r w:rsidRPr="731C530A">
        <w:rPr>
          <w:rFonts w:ascii="Arial" w:hAnsi="Arial" w:cs="Arial"/>
          <w:b/>
          <w:bCs/>
          <w:sz w:val="24"/>
          <w:szCs w:val="24"/>
        </w:rPr>
        <w:t xml:space="preserve"> przyjmowane są </w:t>
      </w:r>
      <w:r w:rsidR="00680CE5">
        <w:rPr>
          <w:rFonts w:ascii="Arial" w:hAnsi="Arial" w:cs="Arial"/>
          <w:b/>
          <w:bCs/>
          <w:color w:val="FF0000"/>
          <w:sz w:val="24"/>
          <w:szCs w:val="24"/>
          <w:highlight w:val="lightGray"/>
        </w:rPr>
        <w:t>do 15.02.2026r.</w:t>
      </w:r>
    </w:p>
    <w:p w14:paraId="5B190EE1" w14:textId="77777777" w:rsidR="00303748" w:rsidRDefault="00303748" w:rsidP="00303748">
      <w:pPr>
        <w:pStyle w:val="Nagwek2"/>
        <w:ind w:firstLine="0"/>
      </w:pPr>
      <w:bookmarkStart w:id="61" w:name="_Toc181575088"/>
      <w:bookmarkStart w:id="62" w:name="_Toc220280246"/>
      <w:r>
        <w:t>Adresaci konkursu:</w:t>
      </w:r>
      <w:bookmarkEnd w:id="61"/>
      <w:bookmarkEnd w:id="62"/>
    </w:p>
    <w:p w14:paraId="7704F0B3" w14:textId="77777777" w:rsidR="00303748" w:rsidRDefault="00303748" w:rsidP="003037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rozgrywany dla trzech kategorii wiekowych:</w:t>
      </w:r>
    </w:p>
    <w:p w14:paraId="2981A982" w14:textId="77777777" w:rsidR="00303748" w:rsidRPr="006853DA" w:rsidRDefault="003037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4-6,</w:t>
      </w:r>
    </w:p>
    <w:p w14:paraId="6746D65C" w14:textId="77777777" w:rsidR="00303748" w:rsidRPr="0081754F" w:rsidRDefault="003037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7-8,</w:t>
      </w:r>
    </w:p>
    <w:p w14:paraId="4ACFEFAE" w14:textId="77777777" w:rsidR="00303748" w:rsidRPr="006853DA" w:rsidRDefault="00303748" w:rsidP="00AC09DE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Uczniowie szkół średnich.</w:t>
      </w:r>
    </w:p>
    <w:p w14:paraId="4853B841" w14:textId="77777777" w:rsidR="00303748" w:rsidRDefault="00303748" w:rsidP="00303748">
      <w:pPr>
        <w:tabs>
          <w:tab w:val="left" w:pos="1134"/>
        </w:tabs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0D2FC885" w14:textId="77777777" w:rsidR="00680CE5" w:rsidRDefault="00680CE5" w:rsidP="00303748">
      <w:pPr>
        <w:tabs>
          <w:tab w:val="left" w:pos="1134"/>
        </w:tabs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38B0E06E" w14:textId="77777777" w:rsidR="00303748" w:rsidRDefault="00303748" w:rsidP="00303748">
      <w:pPr>
        <w:pStyle w:val="Nagwek2"/>
        <w:ind w:firstLine="0"/>
      </w:pPr>
      <w:bookmarkStart w:id="63" w:name="_Toc181575089"/>
      <w:bookmarkStart w:id="64" w:name="_Toc220280247"/>
      <w:r>
        <w:lastRenderedPageBreak/>
        <w:t>Cele konkursu:</w:t>
      </w:r>
      <w:bookmarkEnd w:id="63"/>
      <w:bookmarkEnd w:id="64"/>
    </w:p>
    <w:p w14:paraId="35FA9B9C" w14:textId="77777777" w:rsidR="00303748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popularyzowanie wiedzy przyrodniczej, w tym elementów astronomii i kosmologii;</w:t>
      </w:r>
    </w:p>
    <w:p w14:paraId="744A4228" w14:textId="77777777" w:rsidR="00303748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zainteresowań otaczającym światem u uczniów;</w:t>
      </w:r>
    </w:p>
    <w:p w14:paraId="5896216C" w14:textId="77777777" w:rsidR="00303748" w:rsidRPr="00E74F8E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doskonalenie umiejętności twórczego myślenia uczniów</w:t>
      </w:r>
      <w:r w:rsidRPr="00E74F8E">
        <w:rPr>
          <w:rFonts w:ascii="Arial" w:hAnsi="Arial" w:cs="Arial"/>
          <w:sz w:val="24"/>
          <w:szCs w:val="24"/>
        </w:rPr>
        <w:t>;</w:t>
      </w:r>
    </w:p>
    <w:p w14:paraId="4BAB670B" w14:textId="77777777" w:rsidR="00303748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kompetencji kluczowych;</w:t>
      </w:r>
    </w:p>
    <w:p w14:paraId="061B4AAA" w14:textId="77777777" w:rsidR="00303748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zainteresowanie rozwojem nowoczesnych technologii w sektorze kosmicznym i ich wpływ na nasze życie codzienne,</w:t>
      </w:r>
    </w:p>
    <w:p w14:paraId="27AAF955" w14:textId="77777777" w:rsidR="00303748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8745C">
        <w:rPr>
          <w:rFonts w:ascii="Arial" w:hAnsi="Arial" w:cs="Arial"/>
          <w:sz w:val="24"/>
          <w:szCs w:val="24"/>
        </w:rPr>
        <w:t>poszukiwanie, gromadzenie infor</w:t>
      </w:r>
      <w:r>
        <w:rPr>
          <w:rFonts w:ascii="Arial" w:hAnsi="Arial" w:cs="Arial"/>
          <w:sz w:val="24"/>
          <w:szCs w:val="24"/>
        </w:rPr>
        <w:t xml:space="preserve">macji dot. kosmosu i astronomii </w:t>
      </w:r>
    </w:p>
    <w:p w14:paraId="272F627F" w14:textId="20B7E5A4" w:rsidR="00303748" w:rsidRPr="00D8745C" w:rsidRDefault="00303748" w:rsidP="00AC09DE">
      <w:pPr>
        <w:numPr>
          <w:ilvl w:val="0"/>
          <w:numId w:val="1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731C530A">
        <w:rPr>
          <w:rFonts w:ascii="Arial" w:hAnsi="Arial" w:cs="Arial"/>
          <w:sz w:val="24"/>
          <w:szCs w:val="24"/>
        </w:rPr>
        <w:t xml:space="preserve">propagowanie i rozwijanie aktywności </w:t>
      </w:r>
      <w:r w:rsidR="232A479A" w:rsidRPr="731C530A">
        <w:rPr>
          <w:rFonts w:ascii="Arial" w:hAnsi="Arial" w:cs="Arial"/>
          <w:sz w:val="24"/>
          <w:szCs w:val="24"/>
        </w:rPr>
        <w:t>literackiej.</w:t>
      </w:r>
    </w:p>
    <w:p w14:paraId="50125231" w14:textId="77777777" w:rsidR="00303748" w:rsidRDefault="00303748" w:rsidP="00303748">
      <w:pPr>
        <w:spacing w:line="360" w:lineRule="auto"/>
        <w:rPr>
          <w:rFonts w:ascii="Arial" w:hAnsi="Arial" w:cs="Arial"/>
          <w:sz w:val="24"/>
          <w:szCs w:val="24"/>
        </w:rPr>
      </w:pPr>
    </w:p>
    <w:p w14:paraId="5FA0CF11" w14:textId="77777777" w:rsidR="00303748" w:rsidRDefault="00303748" w:rsidP="00303748">
      <w:pPr>
        <w:pStyle w:val="Nagwek2"/>
        <w:ind w:firstLine="0"/>
        <w:rPr>
          <w:rFonts w:eastAsia="Calibri"/>
          <w:lang w:eastAsia="en-US"/>
        </w:rPr>
      </w:pPr>
      <w:bookmarkStart w:id="65" w:name="_Toc181575090"/>
      <w:bookmarkStart w:id="66" w:name="_Toc220280248"/>
      <w:r w:rsidRPr="4B48AF29">
        <w:rPr>
          <w:rFonts w:eastAsia="Calibri"/>
          <w:lang w:eastAsia="en-US"/>
        </w:rPr>
        <w:t>Warunki konkursu:</w:t>
      </w:r>
      <w:bookmarkEnd w:id="65"/>
      <w:bookmarkEnd w:id="66"/>
    </w:p>
    <w:p w14:paraId="10FC96AA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211A4B62">
        <w:rPr>
          <w:rFonts w:ascii="Arial" w:eastAsia="Calibri" w:hAnsi="Arial" w:cs="Arial"/>
          <w:sz w:val="24"/>
          <w:szCs w:val="24"/>
          <w:lang w:eastAsia="en-US"/>
        </w:rPr>
        <w:t xml:space="preserve">Uczestnictwo w konkursie jest całkowicie dobrowolne i nieodpłatne. </w:t>
      </w:r>
    </w:p>
    <w:p w14:paraId="40FD8CAB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Prace pozostaną w siedzibie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ZSiP1Katowice oraz w I LO im. J. Śniadeckiego w Siemianowicach Śląskich </w:t>
      </w: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i zostaną wykorzystane do popularyzacji konkursu w latach kolejnych. </w:t>
      </w:r>
    </w:p>
    <w:p w14:paraId="15C5CC78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745C">
        <w:rPr>
          <w:rFonts w:ascii="Arial" w:eastAsia="Calibri" w:hAnsi="Arial" w:cs="Arial"/>
          <w:sz w:val="24"/>
          <w:szCs w:val="24"/>
          <w:lang w:eastAsia="en-US"/>
        </w:rPr>
        <w:t>Przesłanie zgłoszenia na konkurs oznacza jednocześnie akceptację postanowień regulaminu, zobowiązanie do przestrzegania jego zapisów. Z uwagi na ochronę danych osobowych prosimy o dostarczenie w formie pisemnej informacji o przekazaniu Organizatorowi praw do wytworzonych prac w celu i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ch publikacji na stronie </w:t>
      </w: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ZSiP1Katowice i na Facebooku, oraz zgodę na przetwarzanie danych osobowych i ich upowszechnienie zgodnie z Ustawą z dnia 10.05.2018 r. (Dz. U. z dnia 24.05.2018 r. </w:t>
      </w:r>
      <w:proofErr w:type="spellStart"/>
      <w:r w:rsidRPr="00D8745C">
        <w:rPr>
          <w:rFonts w:ascii="Arial" w:eastAsia="Calibri" w:hAnsi="Arial" w:cs="Arial"/>
          <w:sz w:val="24"/>
          <w:szCs w:val="24"/>
          <w:lang w:eastAsia="en-US"/>
        </w:rPr>
        <w:t>poz</w:t>
      </w:r>
      <w:proofErr w:type="spellEnd"/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 1000). </w:t>
      </w:r>
      <w:r w:rsidRPr="00D8745C">
        <w:rPr>
          <w:rFonts w:ascii="Arial" w:eastAsia="Calibri" w:hAnsi="Arial" w:cs="Arial"/>
          <w:sz w:val="24"/>
          <w:szCs w:val="24"/>
          <w:lang w:eastAsia="en-US"/>
        </w:rPr>
        <w:tab/>
      </w:r>
      <w:r w:rsidRPr="00D8745C">
        <w:rPr>
          <w:rFonts w:ascii="Arial" w:eastAsia="Calibri" w:hAnsi="Arial" w:cs="Arial"/>
          <w:sz w:val="24"/>
          <w:szCs w:val="24"/>
          <w:lang w:eastAsia="en-US"/>
        </w:rPr>
        <w:br/>
        <w:t xml:space="preserve">Druk zgłoszenia, druk oświadczenia oraz zgoda (w załącznikach) należy  przesłać razem z pracą konkursową, co stanowi warunek uczestnictwa w konkursie. </w:t>
      </w:r>
    </w:p>
    <w:p w14:paraId="205A45A4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 xml:space="preserve">Informacje o konkursie zostaną zamieszczone na stronach organizatorów oraz na Facebooku. </w:t>
      </w:r>
    </w:p>
    <w:p w14:paraId="299DA51C" w14:textId="32556A68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745C">
        <w:rPr>
          <w:rFonts w:ascii="Arial" w:eastAsia="Calibri" w:hAnsi="Arial" w:cs="Arial"/>
          <w:sz w:val="24"/>
          <w:szCs w:val="24"/>
          <w:lang w:eastAsia="en-US"/>
        </w:rPr>
        <w:t xml:space="preserve">Wszelkie pytania dotyczące konkursu prosimy przesyłać drogą elektroniczną na adres: </w:t>
      </w:r>
      <w:r w:rsidR="00680CE5">
        <w:rPr>
          <w:rFonts w:ascii="Arial" w:eastAsia="Arial" w:hAnsi="Arial" w:cs="Arial"/>
          <w:color w:val="1155CC"/>
          <w:sz w:val="23"/>
          <w:szCs w:val="23"/>
          <w:u w:val="single"/>
        </w:rPr>
        <w:t>konkursy@zsip1katowice.edu.pl</w:t>
      </w:r>
    </w:p>
    <w:p w14:paraId="1C8FFC3A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211A4B62">
        <w:rPr>
          <w:rFonts w:ascii="Arial" w:eastAsia="Calibri" w:hAnsi="Arial" w:cs="Arial"/>
          <w:sz w:val="24"/>
          <w:szCs w:val="24"/>
          <w:lang w:eastAsia="en-US"/>
        </w:rPr>
        <w:t>Udział w Konkursie jest jednoznaczny z nieodpłatnym udzieleniem Organizatorowi zezwoleń na wykorzystanie pracy plastycznej, zgodnie z Regulaminem.</w:t>
      </w:r>
    </w:p>
    <w:p w14:paraId="7EDABD28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87738">
        <w:rPr>
          <w:rFonts w:ascii="Arial" w:eastAsia="Calibri" w:hAnsi="Arial" w:cs="Arial"/>
          <w:sz w:val="24"/>
          <w:szCs w:val="24"/>
          <w:lang w:eastAsia="en-US"/>
        </w:rPr>
        <w:lastRenderedPageBreak/>
        <w:t>Uczestnik Konkursu z chw</w:t>
      </w:r>
      <w:r>
        <w:rPr>
          <w:rFonts w:ascii="Arial" w:eastAsia="Calibri" w:hAnsi="Arial" w:cs="Arial"/>
          <w:sz w:val="24"/>
          <w:szCs w:val="24"/>
          <w:lang w:eastAsia="en-US"/>
        </w:rPr>
        <w:t>ilą przesłania pracy literackiej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zezwala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ZSiP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1 Katowice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na publiczne udostępnianie pracy dla wszystkich osób chcących się z nią zapoznać, w szczególności na potrzeby realizacji i promocji Konkursu, w tym na wszystkie czynności konieczne dla publiczneg</w:t>
      </w:r>
      <w:r>
        <w:rPr>
          <w:rFonts w:ascii="Arial" w:eastAsia="Calibri" w:hAnsi="Arial" w:cs="Arial"/>
          <w:sz w:val="24"/>
          <w:szCs w:val="24"/>
          <w:lang w:eastAsia="en-US"/>
        </w:rPr>
        <w:t>o udostępnienia pracy literackiej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, w szczególności: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414B44D1" w14:textId="77777777" w:rsidR="00303748" w:rsidRDefault="00303748" w:rsidP="00AC09DE">
      <w:pPr>
        <w:pStyle w:val="Akapitzlist"/>
        <w:numPr>
          <w:ilvl w:val="1"/>
          <w:numId w:val="26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wprowadzanie pracy literackiej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do komputera, sieci komputerowych, Internetu, </w:t>
      </w:r>
    </w:p>
    <w:p w14:paraId="53535FEF" w14:textId="77777777" w:rsidR="00303748" w:rsidRDefault="00303748" w:rsidP="00AC09DE">
      <w:pPr>
        <w:pStyle w:val="Akapitzlist"/>
        <w:numPr>
          <w:ilvl w:val="1"/>
          <w:numId w:val="26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4DF68830">
        <w:rPr>
          <w:rFonts w:ascii="Arial" w:eastAsia="Calibri" w:hAnsi="Arial" w:cs="Arial"/>
          <w:sz w:val="24"/>
          <w:szCs w:val="24"/>
          <w:lang w:eastAsia="en-US"/>
        </w:rPr>
        <w:t xml:space="preserve">publiczna prezentacja i wyświetlanie pracy literackiej, w tym jej umieszczenie w sieci Internet; </w:t>
      </w:r>
    </w:p>
    <w:p w14:paraId="77F97F0E" w14:textId="77777777" w:rsidR="00303748" w:rsidRDefault="00303748" w:rsidP="00AC09DE">
      <w:pPr>
        <w:pStyle w:val="Akapitzlist"/>
        <w:numPr>
          <w:ilvl w:val="1"/>
          <w:numId w:val="26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87738">
        <w:rPr>
          <w:rFonts w:ascii="Arial" w:eastAsia="Calibri" w:hAnsi="Arial" w:cs="Arial"/>
          <w:sz w:val="24"/>
          <w:szCs w:val="24"/>
          <w:lang w:eastAsia="en-US"/>
        </w:rPr>
        <w:t>wielokrotne utrwalanie i zwielokrotnianie pracy każdą techniką, w tym techniką drukarską, reprograficzną, zapisu magn</w:t>
      </w:r>
      <w:r>
        <w:rPr>
          <w:rFonts w:ascii="Arial" w:eastAsia="Calibri" w:hAnsi="Arial" w:cs="Arial"/>
          <w:sz w:val="24"/>
          <w:szCs w:val="24"/>
          <w:lang w:eastAsia="en-US"/>
        </w:rPr>
        <w:t>etycznego oraz techniką cyfrową,</w:t>
      </w:r>
    </w:p>
    <w:p w14:paraId="2C7E0681" w14:textId="77777777" w:rsidR="00303748" w:rsidRDefault="00303748" w:rsidP="00AC09DE">
      <w:pPr>
        <w:pStyle w:val="Akapitzlist"/>
        <w:numPr>
          <w:ilvl w:val="1"/>
          <w:numId w:val="26"/>
        </w:num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przesyłanie pracy literackiej</w:t>
      </w:r>
      <w:r w:rsidRPr="00987738">
        <w:rPr>
          <w:rFonts w:ascii="Arial" w:eastAsia="Calibri" w:hAnsi="Arial" w:cs="Arial"/>
          <w:sz w:val="24"/>
          <w:szCs w:val="24"/>
          <w:lang w:eastAsia="en-US"/>
        </w:rPr>
        <w:t xml:space="preserve"> innym podmiotom współpracującym z Organizatorem.</w:t>
      </w:r>
    </w:p>
    <w:p w14:paraId="042B439C" w14:textId="77777777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2582C">
        <w:rPr>
          <w:rFonts w:ascii="Arial" w:eastAsia="Calibri" w:hAnsi="Arial" w:cs="Arial"/>
          <w:sz w:val="24"/>
          <w:szCs w:val="24"/>
          <w:lang w:eastAsia="en-US"/>
        </w:rPr>
        <w:t>Uczestnik Konkursu zezwala także Organizatorowi nieodpłatnie na ekspozy</w:t>
      </w:r>
      <w:r>
        <w:rPr>
          <w:rFonts w:ascii="Arial" w:eastAsia="Calibri" w:hAnsi="Arial" w:cs="Arial"/>
          <w:sz w:val="24"/>
          <w:szCs w:val="24"/>
          <w:lang w:eastAsia="en-US"/>
        </w:rPr>
        <w:t>cję przesłanej pracy literackiej</w:t>
      </w: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 podczas ewentualnej wystawy pokonkursowej oraz na opublikowanie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przesłanej pracy literackiej</w:t>
      </w: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 na stronach internetowych i w mediach społecznościowych Organizatora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oraz prasie</w:t>
      </w: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713D9D32" w14:textId="4BFE8652" w:rsidR="00303748" w:rsidRPr="00680CE5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2582C">
        <w:rPr>
          <w:rFonts w:ascii="Arial" w:eastAsia="Calibri" w:hAnsi="Arial" w:cs="Arial"/>
          <w:sz w:val="24"/>
          <w:szCs w:val="24"/>
          <w:lang w:eastAsia="en-US"/>
        </w:rPr>
        <w:t>Warunkiem udziału Uczestnika w Konkursie jest wyrażenie pisemnej zgody rodzica lub opiekuna prawnego Uczestnika na udział w Konkursie oraz wyrażenie przez niego w imieniu Uczestnika zgody na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wykorzystanie pracy literackiej</w:t>
      </w:r>
      <w:r w:rsidRPr="0042582C">
        <w:rPr>
          <w:rFonts w:ascii="Arial" w:eastAsia="Calibri" w:hAnsi="Arial" w:cs="Arial"/>
          <w:sz w:val="24"/>
          <w:szCs w:val="24"/>
          <w:lang w:eastAsia="en-US"/>
        </w:rPr>
        <w:t xml:space="preserve"> w sposób określony w Regulaminie. Zgody te są </w:t>
      </w:r>
      <w:r w:rsidRPr="00680CE5">
        <w:rPr>
          <w:rFonts w:ascii="Arial" w:eastAsia="Calibri" w:hAnsi="Arial" w:cs="Arial"/>
          <w:sz w:val="24"/>
          <w:szCs w:val="24"/>
          <w:lang w:eastAsia="en-US"/>
        </w:rPr>
        <w:t xml:space="preserve">wyrażane poprzez wypełnienie oświadczeń, których wzór stanowi załącznik </w:t>
      </w:r>
      <w:r w:rsidR="00680CE5" w:rsidRPr="00680CE5">
        <w:rPr>
          <w:rFonts w:ascii="Arial" w:eastAsia="Calibri" w:hAnsi="Arial" w:cs="Arial"/>
          <w:sz w:val="24"/>
          <w:szCs w:val="24"/>
          <w:lang w:eastAsia="en-US"/>
        </w:rPr>
        <w:t>do</w:t>
      </w:r>
      <w:r w:rsidRPr="00680CE5">
        <w:rPr>
          <w:rFonts w:ascii="Arial" w:eastAsia="Calibri" w:hAnsi="Arial" w:cs="Arial"/>
          <w:sz w:val="24"/>
          <w:szCs w:val="24"/>
          <w:lang w:eastAsia="en-US"/>
        </w:rPr>
        <w:t xml:space="preserve"> Regulaminu</w:t>
      </w:r>
    </w:p>
    <w:p w14:paraId="6856BC25" w14:textId="3B477BBF" w:rsidR="00303748" w:rsidRPr="00680CE5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Zgłoszenie pracy literackiej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 do Konkursu jest związane z dobrowolnym przekazaniem danych osobowych Uczestnika i jego rodziców lub opiekunów prawnych zawartych w </w:t>
      </w:r>
      <w:r>
        <w:rPr>
          <w:rFonts w:ascii="Arial" w:eastAsia="Calibri" w:hAnsi="Arial" w:cs="Arial"/>
          <w:sz w:val="24"/>
          <w:szCs w:val="24"/>
          <w:lang w:eastAsia="en-US"/>
        </w:rPr>
        <w:t>przesyłce, w której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 zostanie przesłana ta praca, oraz w oświadczeniach załączonych do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tej przesyłki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. Warunkiem udziału w Konkursie jest dobrowolne przekazanie danych osobowych, o których mowa w zdaniu poprzedzającym, oraz załączenie do wiadomości e-mail, o której mowa w ust. 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>, w</w:t>
      </w:r>
      <w:r>
        <w:rPr>
          <w:rFonts w:ascii="Arial" w:eastAsia="Calibri" w:hAnsi="Arial" w:cs="Arial"/>
          <w:sz w:val="24"/>
          <w:szCs w:val="24"/>
          <w:lang w:eastAsia="en-US"/>
        </w:rPr>
        <w:t>raz z przesłaną pracą literackiej</w:t>
      </w:r>
      <w:r w:rsidRPr="00BE07DE">
        <w:rPr>
          <w:rFonts w:ascii="Arial" w:eastAsia="Calibri" w:hAnsi="Arial" w:cs="Arial"/>
          <w:sz w:val="24"/>
          <w:szCs w:val="24"/>
          <w:lang w:eastAsia="en-US"/>
        </w:rPr>
        <w:t xml:space="preserve"> kopii pisemnego oświadczenia sporządzonego zgodnie z </w:t>
      </w:r>
      <w:r w:rsidRPr="00680CE5">
        <w:rPr>
          <w:rFonts w:ascii="Arial" w:eastAsia="Calibri" w:hAnsi="Arial" w:cs="Arial"/>
          <w:sz w:val="24"/>
          <w:szCs w:val="24"/>
          <w:lang w:eastAsia="en-US"/>
        </w:rPr>
        <w:t>załącznikiem do Regulaminu.</w:t>
      </w:r>
    </w:p>
    <w:p w14:paraId="5F05A948" w14:textId="60CB10B4" w:rsidR="00303748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44F4">
        <w:rPr>
          <w:rFonts w:ascii="Arial" w:eastAsia="Calibri" w:hAnsi="Arial" w:cs="Arial"/>
          <w:sz w:val="24"/>
          <w:szCs w:val="24"/>
          <w:lang w:eastAsia="en-US"/>
        </w:rPr>
        <w:lastRenderedPageBreak/>
        <w:t>Dane osobowe Uczestników oraz ich rodziców lub opiekunów prawnych pozyskiwane są wyłącznie do celów przeprowadzenia Konkursu i ewentualnego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wykorzystania prac literackich</w:t>
      </w:r>
      <w:r w:rsidRPr="001744F4">
        <w:rPr>
          <w:rFonts w:ascii="Arial" w:eastAsia="Calibri" w:hAnsi="Arial" w:cs="Arial"/>
          <w:sz w:val="24"/>
          <w:szCs w:val="24"/>
          <w:lang w:eastAsia="en-US"/>
        </w:rPr>
        <w:t xml:space="preserve"> zgodnie z Regulaminem i nie będą wykorzystywane ani udostępniane w jakimkolwiek innym celu podmiotom trzecim. Klauzulę informacyjna dla osób przekazujących dane osobowe do przetwarzania przez </w:t>
      </w:r>
      <w:r w:rsidRPr="00594276">
        <w:rPr>
          <w:rFonts w:ascii="Arial" w:eastAsia="Calibri" w:hAnsi="Arial" w:cs="Arial"/>
          <w:sz w:val="24"/>
          <w:szCs w:val="24"/>
          <w:lang w:eastAsia="en-US"/>
        </w:rPr>
        <w:t>Organizatora w ramach realizacji Konkursu stanowi załącznik do Regulaminu.</w:t>
      </w:r>
    </w:p>
    <w:p w14:paraId="4F6FD04B" w14:textId="77777777" w:rsidR="00303748" w:rsidRPr="00D8745C" w:rsidRDefault="00303748" w:rsidP="00AC09DE">
      <w:pPr>
        <w:pStyle w:val="Akapitzlist"/>
        <w:numPr>
          <w:ilvl w:val="0"/>
          <w:numId w:val="26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44F4">
        <w:rPr>
          <w:rFonts w:ascii="Arial" w:eastAsia="Calibri" w:hAnsi="Arial" w:cs="Arial"/>
          <w:sz w:val="24"/>
          <w:szCs w:val="24"/>
          <w:lang w:eastAsia="en-US"/>
        </w:rPr>
        <w:t>Prace anonimowe nie będą brały udziału w Konkursie</w:t>
      </w:r>
    </w:p>
    <w:p w14:paraId="776C71C5" w14:textId="77777777" w:rsidR="00303748" w:rsidRDefault="00303748" w:rsidP="00303748">
      <w:pPr>
        <w:pStyle w:val="Nagwek2"/>
        <w:ind w:firstLine="0"/>
        <w:rPr>
          <w:rFonts w:eastAsia="Calibri"/>
          <w:lang w:eastAsia="en-US"/>
        </w:rPr>
      </w:pPr>
      <w:bookmarkStart w:id="67" w:name="_Toc181575091"/>
      <w:bookmarkStart w:id="68" w:name="_Toc220280249"/>
      <w:r w:rsidRPr="4B48AF29">
        <w:rPr>
          <w:rFonts w:eastAsia="Calibri"/>
          <w:lang w:eastAsia="en-US"/>
        </w:rPr>
        <w:t>Praca konkursowa</w:t>
      </w:r>
      <w:bookmarkEnd w:id="67"/>
      <w:bookmarkEnd w:id="68"/>
      <w:r w:rsidRPr="4B48AF29">
        <w:rPr>
          <w:rFonts w:eastAsia="Calibri"/>
          <w:lang w:eastAsia="en-US"/>
        </w:rPr>
        <w:t xml:space="preserve"> </w:t>
      </w:r>
    </w:p>
    <w:p w14:paraId="3C3E9A51" w14:textId="13BBD26D" w:rsidR="00303748" w:rsidRDefault="01E8C065" w:rsidP="00AC09DE">
      <w:pPr>
        <w:pStyle w:val="Akapitzlist"/>
        <w:numPr>
          <w:ilvl w:val="0"/>
          <w:numId w:val="27"/>
        </w:numPr>
        <w:spacing w:after="20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>Temat prac konkursowych w roku szkolnym 202</w:t>
      </w:r>
      <w:r w:rsidR="43F89BE9"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>5</w:t>
      </w:r>
      <w:r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>/202</w:t>
      </w:r>
      <w:r w:rsidR="24DE2CB7" w:rsidRPr="325632BF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325632BF" w14:paraId="074CBEE8" w14:textId="77777777" w:rsidTr="7492D13F">
        <w:trPr>
          <w:trHeight w:val="300"/>
        </w:trPr>
        <w:tc>
          <w:tcPr>
            <w:tcW w:w="2235" w:type="dxa"/>
            <w:shd w:val="clear" w:color="auto" w:fill="FFC000"/>
            <w:vAlign w:val="center"/>
          </w:tcPr>
          <w:p w14:paraId="01013CAA" w14:textId="77777777" w:rsidR="325632BF" w:rsidRDefault="325632BF" w:rsidP="325632B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325632B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Klasy 4-6</w:t>
            </w:r>
          </w:p>
        </w:tc>
        <w:tc>
          <w:tcPr>
            <w:tcW w:w="6977" w:type="dxa"/>
            <w:vMerge w:val="restart"/>
            <w:shd w:val="clear" w:color="auto" w:fill="FFC000"/>
            <w:vAlign w:val="center"/>
          </w:tcPr>
          <w:p w14:paraId="6F2F3C02" w14:textId="60727F22" w:rsidR="4ADF8399" w:rsidRDefault="4ADF8399" w:rsidP="731C530A">
            <w:pPr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7492D13F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Napisz opowiadanie literackie z faktami naukowymi, komiks fabularny na temat:</w:t>
            </w:r>
          </w:p>
          <w:p w14:paraId="3936CD5B" w14:textId="27D2295D" w:rsidR="3E3F1510" w:rsidRDefault="44523D48" w:rsidP="731C530A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rFonts w:ascii="Arial" w:eastAsia="Arial" w:hAnsi="Arial" w:cs="Arial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>Na pokładzie przyszłości – opowieści z kosmosu</w:t>
            </w:r>
          </w:p>
          <w:p w14:paraId="393A7EE3" w14:textId="7E977F8F" w:rsidR="3E3F1510" w:rsidRDefault="44523D48" w:rsidP="4DF68830">
            <w:pPr>
              <w:pStyle w:val="Akapitzlist"/>
              <w:numPr>
                <w:ilvl w:val="0"/>
                <w:numId w:val="2"/>
              </w:numPr>
              <w:spacing w:after="20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>Ziemia to za mało – historie z odległych światów</w:t>
            </w:r>
          </w:p>
        </w:tc>
      </w:tr>
      <w:tr w:rsidR="325632BF" w14:paraId="72B3AE69" w14:textId="77777777" w:rsidTr="7492D13F">
        <w:trPr>
          <w:trHeight w:val="300"/>
        </w:trPr>
        <w:tc>
          <w:tcPr>
            <w:tcW w:w="2235" w:type="dxa"/>
            <w:shd w:val="clear" w:color="auto" w:fill="FFC000"/>
            <w:vAlign w:val="center"/>
          </w:tcPr>
          <w:p w14:paraId="73C4EBB4" w14:textId="77777777" w:rsidR="325632BF" w:rsidRDefault="325632BF" w:rsidP="325632B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325632B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Klasy 7-8</w:t>
            </w:r>
          </w:p>
        </w:tc>
        <w:tc>
          <w:tcPr>
            <w:tcW w:w="6977" w:type="dxa"/>
            <w:vMerge/>
            <w:vAlign w:val="center"/>
          </w:tcPr>
          <w:p w14:paraId="6DC2A2A1" w14:textId="77777777" w:rsidR="003F1FCC" w:rsidRDefault="003F1FCC"/>
        </w:tc>
      </w:tr>
      <w:tr w:rsidR="325632BF" w14:paraId="38B465AC" w14:textId="77777777" w:rsidTr="7492D13F">
        <w:trPr>
          <w:trHeight w:val="300"/>
        </w:trPr>
        <w:tc>
          <w:tcPr>
            <w:tcW w:w="2235" w:type="dxa"/>
            <w:shd w:val="clear" w:color="auto" w:fill="FFC000"/>
            <w:vAlign w:val="center"/>
          </w:tcPr>
          <w:p w14:paraId="0E56104E" w14:textId="77777777" w:rsidR="325632BF" w:rsidRDefault="325632BF" w:rsidP="325632B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325632B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Szkoły średnie</w:t>
            </w:r>
          </w:p>
        </w:tc>
        <w:tc>
          <w:tcPr>
            <w:tcW w:w="6977" w:type="dxa"/>
            <w:shd w:val="clear" w:color="auto" w:fill="FFC000"/>
            <w:vAlign w:val="center"/>
          </w:tcPr>
          <w:p w14:paraId="22F58B03" w14:textId="7F2E322D" w:rsidR="325632BF" w:rsidRDefault="631BF0E3" w:rsidP="731C530A">
            <w:pPr>
              <w:spacing w:after="20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7492D13F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Napisz opowiadanie literackie z faktami naukowymi, komiks fabularny</w:t>
            </w:r>
            <w:r w:rsidR="3E1F702A" w:rsidRPr="7492D13F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14:paraId="0E2FF215" w14:textId="319576BA" w:rsidR="18DDDF10" w:rsidRDefault="4A220519" w:rsidP="4A220519">
            <w:pPr>
              <w:pStyle w:val="Akapitzlist"/>
              <w:numPr>
                <w:ilvl w:val="0"/>
                <w:numId w:val="1"/>
              </w:numPr>
              <w:spacing w:after="20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A220519">
              <w:rPr>
                <w:rFonts w:ascii="Arial" w:eastAsia="Arial" w:hAnsi="Arial" w:cs="Arial"/>
                <w:sz w:val="24"/>
                <w:szCs w:val="24"/>
              </w:rPr>
              <w:t>Maszyny i ludzie w kosmosie</w:t>
            </w:r>
          </w:p>
          <w:p w14:paraId="3D7374E1" w14:textId="4CF6C12B" w:rsidR="19992896" w:rsidRDefault="57C66CA7" w:rsidP="731C530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 w:rsidRPr="731C530A">
              <w:rPr>
                <w:rFonts w:ascii="Arial" w:eastAsia="Arial" w:hAnsi="Arial" w:cs="Arial"/>
                <w:sz w:val="24"/>
                <w:szCs w:val="24"/>
              </w:rPr>
              <w:t>Kosmiczne misje – fikcja czy nadchodząca rzeczywistość</w:t>
            </w:r>
          </w:p>
          <w:p w14:paraId="2C66D9C2" w14:textId="1A595872" w:rsidR="325632BF" w:rsidRDefault="325632BF" w:rsidP="325632BF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D9B551D" w14:textId="447AECA7" w:rsidR="325632BF" w:rsidRDefault="325632BF" w:rsidP="325632BF">
      <w:pPr>
        <w:spacing w:after="20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8BEFD2A" w14:textId="77777777" w:rsidR="00303748" w:rsidRPr="00394BA9" w:rsidRDefault="00303748" w:rsidP="00303748">
      <w:pPr>
        <w:pStyle w:val="Akapitzlist"/>
        <w:spacing w:after="200" w:line="360" w:lineRule="auto"/>
        <w:ind w:left="113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D2EA19C" w14:textId="3AD0FA2D" w:rsidR="00303748" w:rsidRPr="00094D68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sz w:val="24"/>
          <w:szCs w:val="24"/>
          <w:lang w:eastAsia="en-US"/>
        </w:rPr>
        <w:t>Prac</w:t>
      </w:r>
      <w:r w:rsidR="0D469DC0" w:rsidRPr="731C530A"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konkursowa musi być pracą samodzielną, wcześniej nieopublikowaną.</w:t>
      </w:r>
    </w:p>
    <w:p w14:paraId="5DACB6D6" w14:textId="77777777" w:rsidR="00303748" w:rsidRPr="00461F58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Każdy </w:t>
      </w:r>
      <w:r w:rsidRPr="00461F58">
        <w:rPr>
          <w:rFonts w:ascii="Arial" w:eastAsia="Calibri" w:hAnsi="Arial" w:cs="Arial"/>
          <w:b/>
          <w:sz w:val="24"/>
          <w:szCs w:val="24"/>
          <w:lang w:eastAsia="en-US"/>
        </w:rPr>
        <w:t>z uczniów</w:t>
      </w: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 może przekazać </w:t>
      </w:r>
      <w:r w:rsidRPr="00461F58">
        <w:rPr>
          <w:rFonts w:ascii="Arial" w:eastAsia="Calibri" w:hAnsi="Arial" w:cs="Arial"/>
          <w:b/>
          <w:sz w:val="24"/>
          <w:szCs w:val="24"/>
          <w:lang w:eastAsia="en-US"/>
        </w:rPr>
        <w:t>tylko jedną pracę</w:t>
      </w: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7FFFCC02" w14:textId="77777777" w:rsidR="00303748" w:rsidRPr="003317D0" w:rsidRDefault="01E8C065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Z jednej szkoły można </w:t>
      </w:r>
      <w:r w:rsidRPr="00DE5111">
        <w:rPr>
          <w:rFonts w:ascii="Arial" w:eastAsia="Calibri" w:hAnsi="Arial" w:cs="Arial"/>
          <w:sz w:val="24"/>
          <w:szCs w:val="24"/>
          <w:lang w:eastAsia="en-US"/>
        </w:rPr>
        <w:t xml:space="preserve">przesłać </w:t>
      </w:r>
      <w:r w:rsidRPr="00DE5111">
        <w:rPr>
          <w:rFonts w:ascii="Arial" w:eastAsia="Calibri" w:hAnsi="Arial" w:cs="Arial"/>
          <w:b/>
          <w:bCs/>
          <w:sz w:val="24"/>
          <w:szCs w:val="24"/>
          <w:lang w:eastAsia="en-US"/>
        </w:rPr>
        <w:t>po 3 prace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 w każdej z kategorii. </w:t>
      </w:r>
    </w:p>
    <w:p w14:paraId="570C22F5" w14:textId="77777777" w:rsidR="00303748" w:rsidRPr="00A76C45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6B62355D">
        <w:rPr>
          <w:rFonts w:ascii="Arial" w:eastAsia="Calibri" w:hAnsi="Arial" w:cs="Arial"/>
          <w:sz w:val="24"/>
          <w:szCs w:val="24"/>
          <w:lang w:eastAsia="en-US"/>
        </w:rPr>
        <w:t xml:space="preserve">Szkoła organizuje etap pierwszy konkursu - eliminacje szkolne w celu wyłonienia najlepszych prac. </w:t>
      </w:r>
    </w:p>
    <w:p w14:paraId="2388B4EA" w14:textId="77777777" w:rsidR="00303748" w:rsidRPr="00FA412F" w:rsidRDefault="4A220519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4A220519">
        <w:rPr>
          <w:rFonts w:ascii="Arial" w:eastAsia="Calibri" w:hAnsi="Arial" w:cs="Arial"/>
          <w:sz w:val="24"/>
          <w:szCs w:val="24"/>
          <w:lang w:eastAsia="en-US"/>
        </w:rPr>
        <w:t xml:space="preserve">Prace w I etapie konkursu </w:t>
      </w:r>
      <w:r w:rsidRPr="4A220519">
        <w:rPr>
          <w:rFonts w:ascii="Arial" w:eastAsia="Calibri" w:hAnsi="Arial" w:cs="Arial"/>
          <w:b/>
          <w:bCs/>
          <w:sz w:val="24"/>
          <w:szCs w:val="24"/>
          <w:lang w:eastAsia="en-US"/>
        </w:rPr>
        <w:t>wykonane pod nadzorem nauczycieli podczas organizacji etapu szkolnego.</w:t>
      </w:r>
    </w:p>
    <w:p w14:paraId="2524B9DE" w14:textId="5F314FAE" w:rsidR="00303748" w:rsidRPr="00A76C45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4B48AF29">
        <w:rPr>
          <w:rFonts w:ascii="Arial" w:eastAsia="Calibri" w:hAnsi="Arial" w:cs="Arial"/>
          <w:sz w:val="24"/>
          <w:szCs w:val="24"/>
          <w:lang w:eastAsia="en-US"/>
        </w:rPr>
        <w:t>Przesłanie protokołu z eliminacji sz</w:t>
      </w:r>
      <w:r w:rsidR="00C675CA">
        <w:rPr>
          <w:rFonts w:ascii="Arial" w:eastAsia="Calibri" w:hAnsi="Arial" w:cs="Arial"/>
          <w:sz w:val="24"/>
          <w:szCs w:val="24"/>
          <w:lang w:eastAsia="en-US"/>
        </w:rPr>
        <w:t>kolnych – udostępniony link ze zgłoszeniem</w:t>
      </w:r>
      <w:r w:rsidR="00594276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4BE78FB" w14:textId="77777777" w:rsidR="00303748" w:rsidRPr="003270B6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Prace konkursowe wraz z wymaganymi zgodami przesyła nauczyciel - szkolny koordynator konkursu. </w:t>
      </w:r>
    </w:p>
    <w:p w14:paraId="121C3103" w14:textId="58CF2CB1" w:rsidR="00303748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Na odwrocie pracy konkursowej powinien znaleźć się: tytuł, imię i nazwisko, klasa, nazwa szkoły, imię i nazwisko szkolnego koordynatora konkursu.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461F58">
        <w:rPr>
          <w:rFonts w:ascii="Arial" w:eastAsia="Calibri" w:hAnsi="Arial" w:cs="Arial"/>
          <w:sz w:val="24"/>
          <w:szCs w:val="24"/>
          <w:lang w:eastAsia="en-US"/>
        </w:rPr>
        <w:t xml:space="preserve">Dane te będą służyć do kontaktu organizatora z uczestnikiem konkursu. Prace niepodpisane, anonimowe nie będą zakwalifikowane do konkursu. </w:t>
      </w:r>
    </w:p>
    <w:p w14:paraId="3B9DD1B5" w14:textId="77777777" w:rsidR="00303748" w:rsidRDefault="0030374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1F58">
        <w:rPr>
          <w:rFonts w:ascii="Arial" w:eastAsia="Calibri" w:hAnsi="Arial" w:cs="Arial"/>
          <w:sz w:val="24"/>
          <w:szCs w:val="24"/>
          <w:lang w:eastAsia="en-US"/>
        </w:rPr>
        <w:t>Dane osobowe uczestników pozyskane są wyłącznie do celów Konkursu i nie będą udostępniane podmiotom trzecim.</w:t>
      </w:r>
    </w:p>
    <w:p w14:paraId="3D1A9D46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t>Dane osobowe uczestników pozyskane są wyłącznie do celów Konkursu i nie będą udostępniane podmiotom trzecim.</w:t>
      </w:r>
    </w:p>
    <w:p w14:paraId="3B913CB2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43DC3">
        <w:rPr>
          <w:rFonts w:ascii="Arial" w:eastAsia="Calibri" w:hAnsi="Arial" w:cs="Arial"/>
          <w:b/>
          <w:sz w:val="24"/>
          <w:szCs w:val="24"/>
          <w:lang w:eastAsia="en-US"/>
        </w:rPr>
        <w:t>II etap konkursu</w:t>
      </w: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 – komisja ocenia nadesłane prace pod względem formalnym i merytorycznym. Zakwalifikowani autorzy prac z najwyższą ilością punktów</w:t>
      </w:r>
      <w:r w:rsidRPr="00A43DC3">
        <w:rPr>
          <w:rFonts w:ascii="Arial" w:eastAsia="Calibri" w:hAnsi="Arial" w:cs="Arial"/>
          <w:b/>
          <w:sz w:val="24"/>
          <w:szCs w:val="24"/>
          <w:lang w:eastAsia="en-US"/>
        </w:rPr>
        <w:t xml:space="preserve">, minimum 70% </w:t>
      </w:r>
      <w:r w:rsidRPr="00B22388">
        <w:rPr>
          <w:rFonts w:ascii="Arial" w:eastAsia="Calibri" w:hAnsi="Arial" w:cs="Arial"/>
          <w:sz w:val="24"/>
          <w:szCs w:val="24"/>
          <w:lang w:eastAsia="en-US"/>
        </w:rPr>
        <w:t>zostaną zaproszeni do 3 etapu konkursu.</w:t>
      </w:r>
    </w:p>
    <w:p w14:paraId="0C94D622" w14:textId="0B140F24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731C530A">
        <w:rPr>
          <w:rFonts w:ascii="Arial" w:eastAsia="Calibri" w:hAnsi="Arial" w:cs="Arial"/>
          <w:sz w:val="24"/>
          <w:szCs w:val="24"/>
          <w:lang w:eastAsia="en-US"/>
        </w:rPr>
        <w:t>Etap III konkursu – finał ogólnopolski - rozmowa</w:t>
      </w:r>
      <w:r w:rsidR="70451C03" w:rsidRPr="731C530A">
        <w:rPr>
          <w:rFonts w:ascii="Arial" w:eastAsia="Calibri" w:hAnsi="Arial" w:cs="Arial"/>
          <w:sz w:val="24"/>
          <w:szCs w:val="24"/>
          <w:lang w:eastAsia="en-US"/>
        </w:rPr>
        <w:t xml:space="preserve"> indywidualna 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 xml:space="preserve">z uczestnikami dot. wykonania pracy oraz tematyki konkursu (wiedza dotycząca </w:t>
      </w:r>
      <w:r w:rsidR="3F7AEC78" w:rsidRPr="731C530A">
        <w:rPr>
          <w:rFonts w:ascii="Arial" w:eastAsia="Calibri" w:hAnsi="Arial" w:cs="Arial"/>
          <w:sz w:val="24"/>
          <w:szCs w:val="24"/>
          <w:lang w:eastAsia="en-US"/>
        </w:rPr>
        <w:t>lotów kosmicznych</w:t>
      </w:r>
      <w:r w:rsidRPr="731C530A">
        <w:rPr>
          <w:rFonts w:ascii="Arial" w:eastAsia="Calibri" w:hAnsi="Arial" w:cs="Arial"/>
          <w:sz w:val="24"/>
          <w:szCs w:val="24"/>
          <w:lang w:eastAsia="en-US"/>
        </w:rPr>
        <w:t>). W zależności od ilości uczniów biorących udział w 3 części konkursu prezentacje uczniów mogą zostać rozłożone na kolejne dni.</w:t>
      </w:r>
    </w:p>
    <w:p w14:paraId="46FBE80C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43DC3">
        <w:rPr>
          <w:rFonts w:ascii="Arial" w:eastAsia="Calibri" w:hAnsi="Arial" w:cs="Arial"/>
          <w:b/>
          <w:sz w:val="24"/>
          <w:szCs w:val="24"/>
          <w:lang w:eastAsia="en-US"/>
        </w:rPr>
        <w:t>W III etapie</w:t>
      </w: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 (ogólnopolskim finale) mogą wziąć udział uczniowie, którzy z testu oraz pracy projektowej otrzymali wynik </w:t>
      </w:r>
      <w:r w:rsidRPr="004A324D">
        <w:rPr>
          <w:rFonts w:ascii="Arial" w:eastAsia="Calibri" w:hAnsi="Arial" w:cs="Arial"/>
          <w:b/>
          <w:sz w:val="24"/>
          <w:szCs w:val="24"/>
          <w:lang w:eastAsia="en-US"/>
        </w:rPr>
        <w:t>wyższy niż 70%</w:t>
      </w: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 wszystkich punktów do zdobycia. </w:t>
      </w:r>
    </w:p>
    <w:p w14:paraId="53076040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Każdy uczeń zostanie powiadomiony o dokładnej godzinie swojej prezentacji w osobnej wiadomości. </w:t>
      </w:r>
    </w:p>
    <w:p w14:paraId="5AD8BFB7" w14:textId="60B3C40D" w:rsidR="00B22388" w:rsidRPr="00594276" w:rsidRDefault="6440B51D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Termin prezentacji: </w:t>
      </w:r>
      <w:r w:rsidRPr="00594276">
        <w:rPr>
          <w:rFonts w:ascii="Arial" w:eastAsia="Calibri" w:hAnsi="Arial" w:cs="Arial"/>
          <w:sz w:val="24"/>
          <w:szCs w:val="24"/>
          <w:lang w:eastAsia="en-US"/>
        </w:rPr>
        <w:t xml:space="preserve">od </w:t>
      </w:r>
      <w:r w:rsidR="00594276"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15.03.</w:t>
      </w:r>
      <w:r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202</w:t>
      </w:r>
      <w:r w:rsidR="3A3C26D8"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6 </w:t>
      </w:r>
      <w:r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r.</w:t>
      </w:r>
      <w:r w:rsidRPr="00DE5111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594276">
        <w:rPr>
          <w:rFonts w:ascii="Arial" w:eastAsia="Calibri" w:hAnsi="Arial" w:cs="Arial"/>
          <w:sz w:val="24"/>
          <w:szCs w:val="24"/>
          <w:lang w:eastAsia="en-US"/>
        </w:rPr>
        <w:t xml:space="preserve">wg grafiku uzależnionego od ilości osób w finale. </w:t>
      </w:r>
    </w:p>
    <w:p w14:paraId="6CC71134" w14:textId="77777777" w:rsidR="00B22388" w:rsidRPr="00594276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94276">
        <w:rPr>
          <w:rFonts w:ascii="Arial" w:eastAsia="Calibri" w:hAnsi="Arial" w:cs="Arial"/>
          <w:sz w:val="24"/>
          <w:szCs w:val="24"/>
          <w:lang w:eastAsia="en-US"/>
        </w:rPr>
        <w:t xml:space="preserve">Na wynik końcowy składa się suma punktów otrzymanych we wszystkich etapach konkursu. </w:t>
      </w:r>
    </w:p>
    <w:p w14:paraId="0F586ACA" w14:textId="341D71AC" w:rsidR="004A324D" w:rsidRPr="0037694B" w:rsidRDefault="6440B51D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94276">
        <w:rPr>
          <w:rFonts w:ascii="Arial" w:eastAsia="Calibri" w:hAnsi="Arial" w:cs="Arial"/>
          <w:sz w:val="24"/>
          <w:szCs w:val="24"/>
          <w:lang w:eastAsia="en-US"/>
        </w:rPr>
        <w:t xml:space="preserve">Wyniki konkursu zostaną ogłoszone w dniu </w:t>
      </w:r>
      <w:r w:rsidR="6EDF97AA"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15</w:t>
      </w:r>
      <w:r w:rsidR="2206C1C0"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.04</w:t>
      </w:r>
      <w:r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.202</w:t>
      </w:r>
      <w:r w:rsidR="5EA0888A"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6 </w:t>
      </w:r>
      <w:r w:rsidRPr="00DE5111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r. </w:t>
      </w:r>
      <w:r w:rsidRPr="00594276">
        <w:rPr>
          <w:rFonts w:ascii="Arial" w:eastAsia="Calibri" w:hAnsi="Arial" w:cs="Arial"/>
          <w:sz w:val="24"/>
          <w:szCs w:val="24"/>
          <w:lang w:eastAsia="en-US"/>
        </w:rPr>
        <w:t>na stronie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</w:p>
    <w:p w14:paraId="689E9784" w14:textId="48E57A8C" w:rsidR="0037694B" w:rsidRDefault="0037694B" w:rsidP="0037694B">
      <w:pPr>
        <w:pStyle w:val="Akapitzlist"/>
        <w:spacing w:after="200" w:line="360" w:lineRule="auto"/>
        <w:ind w:left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hyperlink r:id="rId28" w:history="1">
        <w:r w:rsidRPr="00885D2F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https://zsip1katowice.edu.pl/sp12/nasza-szkola/programy-konkursy/ogolnopolski-konkurs-przyrodniczy-miedzygwiezdny-pyl/</w:t>
        </w:r>
      </w:hyperlink>
    </w:p>
    <w:p w14:paraId="75AF92C3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Zwycięzcy otrzymają dyplomy oraz nagrody. </w:t>
      </w:r>
    </w:p>
    <w:p w14:paraId="18B33D9E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Organizator zastrzega sobie prawo do wcześniejszego podania wyników, w przypadku klas maturalnych. </w:t>
      </w:r>
    </w:p>
    <w:p w14:paraId="4E9674DE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Zwycięzcy otrzymają miejsca: </w:t>
      </w:r>
      <w:r w:rsidRPr="004A324D">
        <w:rPr>
          <w:rFonts w:ascii="Arial" w:eastAsia="Calibri" w:hAnsi="Arial" w:cs="Arial"/>
          <w:b/>
          <w:sz w:val="24"/>
          <w:szCs w:val="24"/>
          <w:lang w:eastAsia="en-US"/>
        </w:rPr>
        <w:t>I, II, III i tytuł LAUREATA konkursu</w:t>
      </w: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. Zwycięzcą konkursu zostanie uczeń, który uzyska najwyższą ilość punktów możliwych do zdobycia z części2 i 3 konkursu. </w:t>
      </w:r>
    </w:p>
    <w:p w14:paraId="6BFB2F1E" w14:textId="77777777" w:rsidR="00B22388" w:rsidRPr="00B22388" w:rsidRDefault="00B22388" w:rsidP="00AC09DE">
      <w:pPr>
        <w:pStyle w:val="Akapitzlist"/>
        <w:numPr>
          <w:ilvl w:val="0"/>
          <w:numId w:val="27"/>
        </w:numPr>
        <w:spacing w:after="200" w:line="36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2388">
        <w:rPr>
          <w:rFonts w:ascii="Arial" w:eastAsia="Calibri" w:hAnsi="Arial" w:cs="Arial"/>
          <w:sz w:val="24"/>
          <w:szCs w:val="24"/>
          <w:lang w:eastAsia="en-US"/>
        </w:rPr>
        <w:t xml:space="preserve">Uczniowie uczestniczący w finale konkursu otrzymają </w:t>
      </w:r>
      <w:r w:rsidRPr="004A324D">
        <w:rPr>
          <w:rFonts w:ascii="Arial" w:eastAsia="Calibri" w:hAnsi="Arial" w:cs="Arial"/>
          <w:b/>
          <w:sz w:val="24"/>
          <w:szCs w:val="24"/>
          <w:lang w:eastAsia="en-US"/>
        </w:rPr>
        <w:t>dyplomy FINALISTY</w:t>
      </w:r>
      <w:r w:rsidRPr="00B2238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7A76422" w14:textId="77777777" w:rsidR="00303748" w:rsidRDefault="00303748" w:rsidP="00303748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7544BC13" w14:textId="77777777" w:rsidR="00303748" w:rsidRPr="00461F58" w:rsidRDefault="00303748" w:rsidP="00303748">
      <w:pPr>
        <w:pStyle w:val="Nagwek2"/>
        <w:ind w:firstLine="0"/>
        <w:rPr>
          <w:rFonts w:eastAsia="Arial"/>
          <w:lang w:eastAsia="en-US"/>
        </w:rPr>
      </w:pPr>
      <w:bookmarkStart w:id="69" w:name="_Toc181575092"/>
      <w:bookmarkStart w:id="70" w:name="_Toc220280250"/>
      <w:r w:rsidRPr="4B48AF29">
        <w:rPr>
          <w:rFonts w:eastAsia="Arial"/>
          <w:lang w:eastAsia="en-US"/>
        </w:rPr>
        <w:t>Kryteria oceny prac</w:t>
      </w:r>
      <w:bookmarkEnd w:id="69"/>
      <w:bookmarkEnd w:id="70"/>
      <w:r w:rsidRPr="4B48AF29">
        <w:rPr>
          <w:rFonts w:eastAsia="Arial"/>
          <w:lang w:eastAsia="en-US"/>
        </w:rPr>
        <w:t xml:space="preserve"> </w:t>
      </w:r>
    </w:p>
    <w:p w14:paraId="5BE459FC" w14:textId="77777777" w:rsidR="00303748" w:rsidRDefault="00303748" w:rsidP="00AC09DE">
      <w:pPr>
        <w:pStyle w:val="Akapitzlist"/>
        <w:numPr>
          <w:ilvl w:val="0"/>
          <w:numId w:val="2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Prace k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>onkursowe będą oceniane za</w:t>
      </w:r>
      <w:r>
        <w:rPr>
          <w:rFonts w:ascii="Arial" w:eastAsia="Arial" w:hAnsi="Arial" w:cs="Arial"/>
          <w:sz w:val="24"/>
          <w:szCs w:val="24"/>
          <w:lang w:eastAsia="en-US"/>
        </w:rPr>
        <w:t>:</w:t>
      </w:r>
    </w:p>
    <w:p w14:paraId="33F61C59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zgodność z </w:t>
      </w:r>
      <w:r>
        <w:rPr>
          <w:rFonts w:ascii="Arial" w:eastAsia="Arial" w:hAnsi="Arial" w:cs="Arial"/>
          <w:sz w:val="24"/>
          <w:szCs w:val="24"/>
          <w:lang w:eastAsia="en-US"/>
        </w:rPr>
        <w:t xml:space="preserve">tematem 0-1 </w:t>
      </w:r>
    </w:p>
    <w:p w14:paraId="73C058CC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walory dydaktyczne 0-5</w:t>
      </w:r>
    </w:p>
    <w:p w14:paraId="7768D252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kompozycję tekstu, 0-5</w:t>
      </w:r>
    </w:p>
    <w:p w14:paraId="20DD0633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elementy twórcze, 0-3</w:t>
      </w:r>
    </w:p>
    <w:p w14:paraId="33462F53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styl, 0-2</w:t>
      </w:r>
    </w:p>
    <w:p w14:paraId="08B3F18A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poprawność językową, orograficzną, interpunkcyjną, 0-2</w:t>
      </w:r>
    </w:p>
    <w:p w14:paraId="7B13EECE" w14:textId="77777777" w:rsidR="00303748" w:rsidRDefault="00303748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oryginalność 0-2</w:t>
      </w:r>
    </w:p>
    <w:p w14:paraId="1631EE72" w14:textId="77777777" w:rsidR="00303748" w:rsidRDefault="00303748" w:rsidP="00303748">
      <w:pPr>
        <w:pStyle w:val="Akapitzlist"/>
        <w:spacing w:after="200" w:line="360" w:lineRule="auto"/>
        <w:ind w:left="1440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 xml:space="preserve">Punkty: </w:t>
      </w:r>
      <w:r w:rsidRPr="00F378D5">
        <w:rPr>
          <w:rFonts w:ascii="Arial" w:eastAsia="Arial" w:hAnsi="Arial" w:cs="Arial"/>
          <w:b/>
          <w:sz w:val="24"/>
          <w:szCs w:val="24"/>
          <w:lang w:eastAsia="en-US"/>
        </w:rPr>
        <w:t>max 20 pkt</w:t>
      </w:r>
    </w:p>
    <w:p w14:paraId="7ADEDFB1" w14:textId="5292244C" w:rsidR="0064535E" w:rsidRPr="0064535E" w:rsidRDefault="00303748" w:rsidP="00AC09DE">
      <w:pPr>
        <w:pStyle w:val="Akapitzlist"/>
        <w:numPr>
          <w:ilvl w:val="0"/>
          <w:numId w:val="28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color w:val="FF0000"/>
          <w:sz w:val="24"/>
          <w:szCs w:val="24"/>
          <w:lang w:eastAsia="en-US"/>
        </w:rPr>
      </w:pPr>
      <w:r w:rsidRPr="4DF68830">
        <w:rPr>
          <w:rFonts w:ascii="Arial" w:eastAsia="Arial" w:hAnsi="Arial" w:cs="Arial"/>
          <w:b/>
          <w:bCs/>
          <w:sz w:val="24"/>
          <w:szCs w:val="24"/>
          <w:lang w:eastAsia="en-US"/>
        </w:rPr>
        <w:t xml:space="preserve">Opowiadania </w:t>
      </w:r>
      <w:r w:rsidRPr="4DF68830">
        <w:rPr>
          <w:rFonts w:ascii="Arial" w:eastAsia="Arial" w:hAnsi="Arial" w:cs="Arial"/>
          <w:sz w:val="24"/>
          <w:szCs w:val="24"/>
          <w:lang w:eastAsia="en-US"/>
        </w:rPr>
        <w:t>powinny składać się</w:t>
      </w:r>
      <w:r w:rsidR="0BDB2D6D" w:rsidRPr="4DF68830">
        <w:rPr>
          <w:rFonts w:ascii="Arial" w:eastAsia="Arial" w:hAnsi="Arial" w:cs="Arial"/>
          <w:sz w:val="24"/>
          <w:szCs w:val="24"/>
          <w:lang w:eastAsia="en-US"/>
        </w:rPr>
        <w:t xml:space="preserve"> z</w:t>
      </w:r>
      <w:r w:rsidRPr="4DF68830">
        <w:rPr>
          <w:rFonts w:ascii="Arial" w:eastAsia="Arial" w:hAnsi="Arial" w:cs="Arial"/>
          <w:sz w:val="24"/>
          <w:szCs w:val="24"/>
          <w:lang w:eastAsia="en-US"/>
        </w:rPr>
        <w:t xml:space="preserve"> w przypadku </w:t>
      </w:r>
      <w:r w:rsidRPr="4DF68830">
        <w:rPr>
          <w:rFonts w:ascii="Arial" w:eastAsia="Arial" w:hAnsi="Arial" w:cs="Arial"/>
          <w:b/>
          <w:bCs/>
          <w:sz w:val="24"/>
          <w:szCs w:val="24"/>
          <w:u w:val="single"/>
          <w:lang w:eastAsia="en-US"/>
        </w:rPr>
        <w:t>klas 4-6 minimum 300 słów, a klas 7-8 minimum 400 słów oraz klasy szkół średnich minimum 500 słów</w:t>
      </w:r>
      <w:r w:rsidRPr="4DF68830">
        <w:rPr>
          <w:rFonts w:ascii="Arial" w:eastAsia="Arial" w:hAnsi="Arial" w:cs="Arial"/>
          <w:sz w:val="24"/>
          <w:szCs w:val="24"/>
          <w:lang w:eastAsia="en-US"/>
        </w:rPr>
        <w:t>.</w:t>
      </w:r>
    </w:p>
    <w:p w14:paraId="1A35818F" w14:textId="0896BCA3" w:rsidR="325632BF" w:rsidRDefault="0289EEAA" w:rsidP="00AC09DE">
      <w:pPr>
        <w:pStyle w:val="Akapitzlist"/>
        <w:numPr>
          <w:ilvl w:val="0"/>
          <w:numId w:val="28"/>
        </w:numPr>
        <w:spacing w:after="200" w:line="360" w:lineRule="auto"/>
        <w:ind w:left="1134" w:hanging="567"/>
        <w:jc w:val="both"/>
        <w:rPr>
          <w:rStyle w:val="size"/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E5CBF4F">
        <w:rPr>
          <w:rStyle w:val="size"/>
          <w:rFonts w:ascii="Arial" w:hAnsi="Arial" w:cs="Arial"/>
          <w:color w:val="000000" w:themeColor="text1"/>
          <w:sz w:val="24"/>
          <w:szCs w:val="24"/>
        </w:rPr>
        <w:t xml:space="preserve">Kryteria oceny </w:t>
      </w:r>
      <w:r w:rsidR="4324F80E" w:rsidRPr="0E5CBF4F">
        <w:rPr>
          <w:rStyle w:val="size"/>
          <w:rFonts w:ascii="Arial" w:hAnsi="Arial" w:cs="Arial"/>
          <w:color w:val="000000" w:themeColor="text1"/>
          <w:sz w:val="24"/>
          <w:szCs w:val="24"/>
        </w:rPr>
        <w:t>komiksu</w:t>
      </w:r>
    </w:p>
    <w:p w14:paraId="2D68F4B7" w14:textId="7680A325" w:rsidR="124F94B9" w:rsidRPr="00594276" w:rsidRDefault="124F94B9" w:rsidP="00AC09DE">
      <w:pPr>
        <w:pStyle w:val="Akapitzlist"/>
        <w:numPr>
          <w:ilvl w:val="1"/>
          <w:numId w:val="28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594276">
        <w:rPr>
          <w:rFonts w:ascii="Arial" w:eastAsia="Arial" w:hAnsi="Arial" w:cs="Arial"/>
          <w:sz w:val="24"/>
          <w:szCs w:val="24"/>
          <w:lang w:eastAsia="en-US"/>
        </w:rPr>
        <w:t>Komiks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848"/>
      </w:tblGrid>
      <w:tr w:rsidR="325632BF" w14:paraId="00AD002F" w14:textId="77777777" w:rsidTr="0E5CBF4F">
        <w:trPr>
          <w:trHeight w:val="300"/>
        </w:trPr>
        <w:tc>
          <w:tcPr>
            <w:tcW w:w="7848" w:type="dxa"/>
          </w:tcPr>
          <w:p w14:paraId="33DBD81C" w14:textId="538A97E2" w:rsidR="325632BF" w:rsidRDefault="7B0C2FBD" w:rsidP="00AC09DE">
            <w:pPr>
              <w:pStyle w:val="Akapitzlist"/>
              <w:numPr>
                <w:ilvl w:val="0"/>
                <w:numId w:val="8"/>
              </w:numPr>
              <w:spacing w:beforeAutospacing="1"/>
              <w:rPr>
                <w:rFonts w:ascii="Arial" w:eastAsia="Arial" w:hAnsi="Arial" w:cs="Arial"/>
              </w:rPr>
            </w:pPr>
            <w:r w:rsidRPr="0E5CBF4F"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  <w:t>Realizacja tematu </w:t>
            </w:r>
            <w:r w:rsidR="0131708C" w:rsidRPr="0E5CBF4F">
              <w:rPr>
                <w:rFonts w:ascii="Arial" w:eastAsia="Arial" w:hAnsi="Arial" w:cs="Arial"/>
                <w:sz w:val="24"/>
                <w:szCs w:val="24"/>
              </w:rPr>
              <w:t>(0-4)</w:t>
            </w:r>
          </w:p>
          <w:p w14:paraId="2A67C49F" w14:textId="798BC9FA" w:rsidR="24C8FBB6" w:rsidRDefault="108FE733" w:rsidP="00AC09DE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spacing w:beforeAutospacing="1"/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5CBF4F"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8364D91" w:rsidRPr="0E5CBF4F"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  <w:t>z</w:t>
            </w:r>
            <w:r w:rsidR="7B0C2FBD" w:rsidRPr="0E5CBF4F"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  <w:t>godność z tematem, formą gatunkową i ciekawy tytuł </w:t>
            </w:r>
          </w:p>
          <w:p w14:paraId="69CA10CE" w14:textId="7D4881E6" w:rsidR="40B97334" w:rsidRDefault="60FD32F6" w:rsidP="00AC09DE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1E75B19" w:rsidRPr="0E5CBF4F"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60E72FAD" w:rsidRPr="0E5CBF4F">
              <w:rPr>
                <w:rFonts w:ascii="Arial" w:eastAsia="Arial" w:hAnsi="Arial" w:cs="Arial"/>
                <w:sz w:val="24"/>
                <w:szCs w:val="24"/>
              </w:rPr>
              <w:t>pójność treści i przekazu – czy fabuła jest logiczna, zrozumiała i dobrze poprowadzona?</w:t>
            </w:r>
            <w:r w:rsidR="6F011B87" w:rsidRPr="0E5CBF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4AFDC56" w14:textId="31AA4B5C" w:rsidR="40B97334" w:rsidRDefault="40B97334" w:rsidP="0E5CBF4F">
            <w:pPr>
              <w:pStyle w:val="Akapitzlist"/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479950" w14:textId="04EEDD88" w:rsidR="40B97334" w:rsidRDefault="529DE749" w:rsidP="00AC09DE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 xml:space="preserve">Walory dydaktyczne </w:t>
            </w:r>
            <w:r w:rsidR="5AACDFDF" w:rsidRPr="0E5CBF4F">
              <w:rPr>
                <w:rFonts w:ascii="Arial" w:eastAsia="Arial" w:hAnsi="Arial" w:cs="Arial"/>
                <w:sz w:val="24"/>
                <w:szCs w:val="24"/>
              </w:rPr>
              <w:t>(0-5)</w:t>
            </w:r>
            <w:r w:rsidR="40B97334">
              <w:br/>
            </w:r>
          </w:p>
          <w:p w14:paraId="6CBE4654" w14:textId="1D265964" w:rsidR="03943DF9" w:rsidRDefault="7A6EAB3B" w:rsidP="00AC09DE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Oryginalność i kreatywność</w:t>
            </w:r>
            <w:r w:rsidR="648EEB17" w:rsidRPr="0E5CBF4F">
              <w:rPr>
                <w:rFonts w:ascii="Arial" w:eastAsia="Arial" w:hAnsi="Arial" w:cs="Arial"/>
                <w:sz w:val="24"/>
                <w:szCs w:val="24"/>
              </w:rPr>
              <w:t xml:space="preserve"> (0-4)</w:t>
            </w:r>
          </w:p>
          <w:p w14:paraId="725F76E7" w14:textId="10EF4387" w:rsidR="03943DF9" w:rsidRDefault="0A91BFC4" w:rsidP="00AC09DE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7A6EAB3B" w:rsidRPr="0E5CBF4F">
              <w:rPr>
                <w:rFonts w:ascii="Arial" w:eastAsia="Arial" w:hAnsi="Arial" w:cs="Arial"/>
                <w:sz w:val="24"/>
                <w:szCs w:val="24"/>
              </w:rPr>
              <w:t xml:space="preserve">omysłowość </w:t>
            </w:r>
          </w:p>
          <w:p w14:paraId="118586E2" w14:textId="410514EA" w:rsidR="03943DF9" w:rsidRDefault="0CC3D771" w:rsidP="00AC09DE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7A6EAB3B" w:rsidRPr="0E5CBF4F">
              <w:rPr>
                <w:rFonts w:ascii="Arial" w:eastAsia="Arial" w:hAnsi="Arial" w:cs="Arial"/>
                <w:sz w:val="24"/>
                <w:szCs w:val="24"/>
              </w:rPr>
              <w:t>wórcze połączenie obrazu i tekstu</w:t>
            </w:r>
          </w:p>
          <w:p w14:paraId="0427950D" w14:textId="44F93090" w:rsidR="03943DF9" w:rsidRDefault="3F0F3D8C" w:rsidP="00AC09DE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7A6EAB3B" w:rsidRPr="0E5CBF4F">
              <w:rPr>
                <w:rFonts w:ascii="Arial" w:eastAsia="Arial" w:hAnsi="Arial" w:cs="Arial"/>
                <w:sz w:val="24"/>
                <w:szCs w:val="24"/>
              </w:rPr>
              <w:t>tyl narracji – indywidualne podejście, humor, napięcie lub emocje</w:t>
            </w:r>
            <w:r w:rsidR="00594276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7CE3FE24" w14:textId="4E12DEC6" w:rsidR="3FF30E23" w:rsidRDefault="50BB4101" w:rsidP="00AC09DE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Poprawność językowa</w:t>
            </w:r>
            <w:r w:rsidR="3433B8B9" w:rsidRPr="0E5CBF4F">
              <w:rPr>
                <w:rFonts w:ascii="Arial" w:eastAsia="Arial" w:hAnsi="Arial" w:cs="Arial"/>
                <w:sz w:val="24"/>
                <w:szCs w:val="24"/>
              </w:rPr>
              <w:t xml:space="preserve"> (0-</w:t>
            </w:r>
            <w:r w:rsidR="44C3D9B2" w:rsidRPr="0E5CBF4F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3433B8B9" w:rsidRPr="0E5CBF4F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2A40C4F6" w14:textId="08EB8EB9" w:rsidR="3FF30E23" w:rsidRDefault="50BB4101" w:rsidP="00AC09DE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 xml:space="preserve">zrozumiałość wypowiedzi </w:t>
            </w:r>
          </w:p>
          <w:p w14:paraId="7AFF1201" w14:textId="2FE87568" w:rsidR="0CA994ED" w:rsidRDefault="100F6CA6" w:rsidP="00AC09DE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beforeAutospacing="1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8110A4D" w:rsidRPr="0E5CBF4F">
              <w:rPr>
                <w:rFonts w:ascii="Arial" w:eastAsia="Arial" w:hAnsi="Arial" w:cs="Arial"/>
                <w:sz w:val="24"/>
                <w:szCs w:val="24"/>
              </w:rPr>
              <w:t xml:space="preserve">rtografia i interpunkcja </w:t>
            </w:r>
          </w:p>
          <w:p w14:paraId="0F4C55F7" w14:textId="7025A369" w:rsidR="325632BF" w:rsidRDefault="325632BF" w:rsidP="325632BF">
            <w:pPr>
              <w:shd w:val="clear" w:color="auto" w:fill="FFFFFF" w:themeFill="background1"/>
              <w:spacing w:beforeAutospacing="1"/>
              <w:rPr>
                <w:rStyle w:val="size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DAC62EA" w14:textId="508A1C88" w:rsidR="4C0AD3A4" w:rsidRDefault="312BE7AF" w:rsidP="00AC09DE">
            <w:pPr>
              <w:pStyle w:val="Akapitzlist"/>
              <w:numPr>
                <w:ilvl w:val="0"/>
                <w:numId w:val="8"/>
              </w:num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Estetyka i staranność wykonania</w:t>
            </w:r>
            <w:r w:rsidR="27DBD561" w:rsidRPr="0E5CBF4F">
              <w:rPr>
                <w:rFonts w:ascii="Arial" w:eastAsia="Arial" w:hAnsi="Arial" w:cs="Arial"/>
                <w:sz w:val="24"/>
                <w:szCs w:val="24"/>
              </w:rPr>
              <w:t xml:space="preserve"> (0-</w:t>
            </w:r>
            <w:r w:rsidR="23171FAD" w:rsidRPr="0E5CBF4F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27DBD561" w:rsidRPr="0E5CBF4F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6C1E1467" w14:textId="7631F833" w:rsidR="4C0AD3A4" w:rsidRDefault="312BE7AF" w:rsidP="325632BF">
            <w:pPr>
              <w:pStyle w:val="Akapitzlist"/>
              <w:numPr>
                <w:ilvl w:val="0"/>
                <w:numId w:val="4"/>
              </w:num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 xml:space="preserve">estetyka pracy </w:t>
            </w:r>
          </w:p>
          <w:p w14:paraId="6E1C592E" w14:textId="4D71B41E" w:rsidR="4C0AD3A4" w:rsidRDefault="312BE7AF" w:rsidP="325632BF">
            <w:pPr>
              <w:pStyle w:val="Akapitzlist"/>
              <w:numPr>
                <w:ilvl w:val="0"/>
                <w:numId w:val="4"/>
              </w:num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 w:rsidRPr="0E5CBF4F">
              <w:rPr>
                <w:rFonts w:ascii="Arial" w:eastAsia="Arial" w:hAnsi="Arial" w:cs="Arial"/>
                <w:sz w:val="24"/>
                <w:szCs w:val="24"/>
              </w:rPr>
              <w:t>spójność graficzna – konsekwentny styl rysunku, harmonijne kolory (jeśli użyte)</w:t>
            </w:r>
          </w:p>
        </w:tc>
      </w:tr>
      <w:tr w:rsidR="325632BF" w14:paraId="303B1296" w14:textId="77777777" w:rsidTr="0E5CBF4F">
        <w:trPr>
          <w:trHeight w:val="300"/>
        </w:trPr>
        <w:tc>
          <w:tcPr>
            <w:tcW w:w="7848" w:type="dxa"/>
          </w:tcPr>
          <w:p w14:paraId="7AF14A59" w14:textId="5C2A3055" w:rsidR="325632BF" w:rsidRDefault="325632BF" w:rsidP="325632BF">
            <w:pPr>
              <w:pStyle w:val="Akapitzlist"/>
              <w:spacing w:after="200" w:line="360" w:lineRule="auto"/>
              <w:ind w:left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25632BF">
              <w:rPr>
                <w:rStyle w:val="size"/>
                <w:rFonts w:ascii="Arial" w:eastAsia="Arial" w:hAnsi="Arial" w:cs="Arial"/>
                <w:sz w:val="24"/>
                <w:szCs w:val="24"/>
              </w:rPr>
              <w:lastRenderedPageBreak/>
              <w:t xml:space="preserve">Długość - </w:t>
            </w:r>
            <w:r w:rsidR="481D2101" w:rsidRPr="325632BF">
              <w:rPr>
                <w:rFonts w:ascii="Arial" w:eastAsia="Arial" w:hAnsi="Arial" w:cs="Arial"/>
                <w:sz w:val="24"/>
                <w:szCs w:val="24"/>
              </w:rPr>
              <w:t>1 strona formatu A3 zawierająca minimum 6 kadrów.</w:t>
            </w:r>
          </w:p>
        </w:tc>
      </w:tr>
    </w:tbl>
    <w:p w14:paraId="2A486AD7" w14:textId="6E26E72C" w:rsidR="325632BF" w:rsidRDefault="325632BF" w:rsidP="325632BF">
      <w:pPr>
        <w:spacing w:after="200" w:line="360" w:lineRule="auto"/>
        <w:jc w:val="both"/>
        <w:rPr>
          <w:rFonts w:ascii="Arial" w:eastAsia="Arial" w:hAnsi="Arial" w:cs="Arial"/>
          <w:lang w:eastAsia="en-US"/>
        </w:rPr>
      </w:pPr>
    </w:p>
    <w:p w14:paraId="67B7A70C" w14:textId="77777777" w:rsidR="00FA412F" w:rsidRPr="0064535E" w:rsidRDefault="00FA412F" w:rsidP="00FA412F">
      <w:pPr>
        <w:pStyle w:val="Akapitzlist"/>
        <w:spacing w:after="200" w:line="360" w:lineRule="auto"/>
        <w:ind w:left="1440"/>
        <w:jc w:val="both"/>
        <w:rPr>
          <w:rFonts w:ascii="Arial" w:eastAsia="Arial" w:hAnsi="Arial" w:cs="Arial"/>
          <w:color w:val="FF0000"/>
          <w:sz w:val="24"/>
          <w:szCs w:val="24"/>
          <w:lang w:eastAsia="en-US"/>
        </w:rPr>
      </w:pPr>
    </w:p>
    <w:p w14:paraId="4DD34BC0" w14:textId="77777777" w:rsidR="00303748" w:rsidRPr="0027580B" w:rsidRDefault="00303748" w:rsidP="00AC09DE">
      <w:pPr>
        <w:pStyle w:val="Akapitzlist"/>
        <w:numPr>
          <w:ilvl w:val="0"/>
          <w:numId w:val="32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color w:val="FF0000"/>
          <w:sz w:val="24"/>
          <w:szCs w:val="24"/>
          <w:lang w:eastAsia="en-US"/>
        </w:rPr>
      </w:pPr>
      <w:r w:rsidRPr="2207DAEE">
        <w:rPr>
          <w:rFonts w:ascii="Arial" w:eastAsia="Arial" w:hAnsi="Arial" w:cs="Arial"/>
          <w:sz w:val="24"/>
          <w:szCs w:val="24"/>
          <w:lang w:eastAsia="en-US"/>
        </w:rPr>
        <w:t>Do oceny prac zostanie powołane jury, które pracować będzie wg harmonogramu zamieszczonego powyżej.</w:t>
      </w:r>
    </w:p>
    <w:p w14:paraId="00DB638C" w14:textId="77777777" w:rsidR="008B1327" w:rsidRPr="00970681" w:rsidRDefault="00303748" w:rsidP="00AC09DE">
      <w:pPr>
        <w:pStyle w:val="Akapitzlist"/>
        <w:numPr>
          <w:ilvl w:val="0"/>
          <w:numId w:val="32"/>
        </w:numPr>
        <w:spacing w:before="100" w:beforeAutospacing="1"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970681">
        <w:rPr>
          <w:rFonts w:ascii="Arial" w:eastAsia="Arial" w:hAnsi="Arial" w:cs="Arial"/>
          <w:sz w:val="24"/>
          <w:szCs w:val="24"/>
          <w:lang w:eastAsia="en-US"/>
        </w:rPr>
        <w:t xml:space="preserve">Ustalenia jury są ostateczne i nie ma od nich odwołania. </w:t>
      </w:r>
      <w:r w:rsidR="008B1327" w:rsidRPr="00970681">
        <w:rPr>
          <w:rStyle w:val="size"/>
          <w:rFonts w:ascii="Arial" w:hAnsi="Arial" w:cs="Arial"/>
          <w:sz w:val="24"/>
          <w:szCs w:val="24"/>
        </w:rPr>
        <w:t> </w:t>
      </w:r>
    </w:p>
    <w:p w14:paraId="590F75D0" w14:textId="77777777" w:rsidR="00303748" w:rsidRPr="00461F58" w:rsidRDefault="00303748" w:rsidP="00303748">
      <w:pPr>
        <w:pStyle w:val="Nagwek2"/>
        <w:ind w:firstLine="0"/>
        <w:rPr>
          <w:rFonts w:eastAsia="Arial"/>
          <w:lang w:eastAsia="en-US"/>
        </w:rPr>
      </w:pPr>
      <w:bookmarkStart w:id="71" w:name="_Toc181575093"/>
      <w:bookmarkStart w:id="72" w:name="_Toc220280251"/>
      <w:r w:rsidRPr="4B48AF29">
        <w:rPr>
          <w:rFonts w:eastAsia="Arial"/>
          <w:lang w:eastAsia="en-US"/>
        </w:rPr>
        <w:t>Nagrody</w:t>
      </w:r>
      <w:bookmarkEnd w:id="71"/>
      <w:bookmarkEnd w:id="72"/>
      <w:r w:rsidRPr="4B48AF29">
        <w:rPr>
          <w:rFonts w:eastAsia="Arial"/>
          <w:lang w:eastAsia="en-US"/>
        </w:rPr>
        <w:t xml:space="preserve"> </w:t>
      </w:r>
    </w:p>
    <w:p w14:paraId="6023543F" w14:textId="77777777" w:rsidR="00303748" w:rsidRPr="00461F58" w:rsidRDefault="00303748" w:rsidP="00AC09DE">
      <w:pPr>
        <w:pStyle w:val="Akapitzlist"/>
        <w:numPr>
          <w:ilvl w:val="0"/>
          <w:numId w:val="2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 xml:space="preserve">Laureaci otrzymują 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dyplom laureata </w:t>
      </w:r>
      <w:r>
        <w:rPr>
          <w:rFonts w:ascii="Arial" w:eastAsia="Arial" w:hAnsi="Arial" w:cs="Arial"/>
          <w:sz w:val="24"/>
          <w:szCs w:val="24"/>
          <w:lang w:eastAsia="en-US"/>
        </w:rPr>
        <w:t>oraz</w:t>
      </w: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 nagrodę (wysłane pocztą). </w:t>
      </w:r>
    </w:p>
    <w:p w14:paraId="5506ACDA" w14:textId="77777777" w:rsidR="00303748" w:rsidRPr="00461F58" w:rsidRDefault="00303748" w:rsidP="00AC09DE">
      <w:pPr>
        <w:pStyle w:val="Akapitzlist"/>
        <w:numPr>
          <w:ilvl w:val="0"/>
          <w:numId w:val="2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Organizator zastrzega możliwość dodatkowego wyróżnienia najciekawszych prac. </w:t>
      </w:r>
    </w:p>
    <w:p w14:paraId="6E77B2D0" w14:textId="77777777" w:rsidR="00303748" w:rsidRDefault="00303748" w:rsidP="00AC09DE">
      <w:pPr>
        <w:pStyle w:val="Akapitzlist"/>
        <w:numPr>
          <w:ilvl w:val="0"/>
          <w:numId w:val="2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>Naruszenie przez uczestnika konkursu któregokolwiek z warunków konkursu, oznaczać będzie niezakwalifikowanie pracy do konkursu i utratę prawa do nagrody.</w:t>
      </w:r>
    </w:p>
    <w:p w14:paraId="754DA1AB" w14:textId="77777777" w:rsidR="00303748" w:rsidRPr="00461F58" w:rsidRDefault="00303748" w:rsidP="00AC09DE">
      <w:pPr>
        <w:pStyle w:val="Akapitzlist"/>
        <w:numPr>
          <w:ilvl w:val="0"/>
          <w:numId w:val="29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A76C45">
        <w:rPr>
          <w:rFonts w:ascii="Arial" w:eastAsia="Arial" w:hAnsi="Arial" w:cs="Arial"/>
          <w:sz w:val="24"/>
          <w:szCs w:val="24"/>
          <w:lang w:eastAsia="en-US"/>
        </w:rPr>
        <w:t>Decyzja Jury o wyłonieniu laureatów Konkursu oraz przyznania im nagród jest ostateczna</w:t>
      </w:r>
      <w:r>
        <w:rPr>
          <w:rFonts w:ascii="Arial" w:eastAsia="Arial" w:hAnsi="Arial" w:cs="Arial"/>
          <w:sz w:val="24"/>
          <w:szCs w:val="24"/>
          <w:lang w:eastAsia="en-US"/>
        </w:rPr>
        <w:t>.</w:t>
      </w:r>
    </w:p>
    <w:p w14:paraId="3B86152D" w14:textId="77777777" w:rsidR="00303748" w:rsidRPr="00461F58" w:rsidRDefault="00303748" w:rsidP="00303748">
      <w:pPr>
        <w:pStyle w:val="Nagwek2"/>
        <w:ind w:firstLine="0"/>
        <w:rPr>
          <w:rFonts w:eastAsia="Arial"/>
          <w:lang w:eastAsia="en-US"/>
        </w:rPr>
      </w:pPr>
      <w:bookmarkStart w:id="73" w:name="_Toc181575094"/>
      <w:bookmarkStart w:id="74" w:name="_Toc220280252"/>
      <w:r w:rsidRPr="4B48AF29">
        <w:rPr>
          <w:rFonts w:eastAsia="Arial"/>
          <w:lang w:eastAsia="en-US"/>
        </w:rPr>
        <w:t>Postanowienia końcowe</w:t>
      </w:r>
      <w:bookmarkEnd w:id="73"/>
      <w:bookmarkEnd w:id="74"/>
      <w:r w:rsidRPr="4B48AF29">
        <w:rPr>
          <w:rFonts w:eastAsia="Arial"/>
          <w:lang w:eastAsia="en-US"/>
        </w:rPr>
        <w:t xml:space="preserve"> </w:t>
      </w:r>
    </w:p>
    <w:p w14:paraId="23ABB3A3" w14:textId="77777777" w:rsidR="00303748" w:rsidRDefault="00303748" w:rsidP="00AC09DE">
      <w:pPr>
        <w:pStyle w:val="Akapitzlist"/>
        <w:numPr>
          <w:ilvl w:val="0"/>
          <w:numId w:val="30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Niniejszy Regulamin jest jedynym dokumentem określającym zasady Konkursu. </w:t>
      </w:r>
    </w:p>
    <w:p w14:paraId="50BCCF65" w14:textId="77777777" w:rsidR="00303748" w:rsidRPr="00461F58" w:rsidRDefault="00303748" w:rsidP="00AC09DE">
      <w:pPr>
        <w:pStyle w:val="Akapitzlist"/>
        <w:numPr>
          <w:ilvl w:val="0"/>
          <w:numId w:val="30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Organizator nie ponosi kosztów związanych z uczestnictwem w konkursie. </w:t>
      </w:r>
    </w:p>
    <w:p w14:paraId="002D1370" w14:textId="77777777" w:rsidR="00303748" w:rsidRPr="00461F58" w:rsidRDefault="00303748" w:rsidP="00AC09DE">
      <w:pPr>
        <w:pStyle w:val="Akapitzlist"/>
        <w:numPr>
          <w:ilvl w:val="0"/>
          <w:numId w:val="30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461F58">
        <w:rPr>
          <w:rFonts w:ascii="Arial" w:eastAsia="Arial" w:hAnsi="Arial" w:cs="Arial"/>
          <w:sz w:val="24"/>
          <w:szCs w:val="24"/>
          <w:lang w:eastAsia="en-US"/>
        </w:rPr>
        <w:t xml:space="preserve">Organizator nie ponosi odpowiedzialności za nieprzestrzeganie przez Uczestników postanowień niniejszego Regulaminu, w szczególności za opóźnienia w przesłaniu prac do siedziby Organizatora. </w:t>
      </w:r>
    </w:p>
    <w:p w14:paraId="191F8FB8" w14:textId="78827A04" w:rsidR="0078183E" w:rsidRPr="0078183E" w:rsidRDefault="00303748" w:rsidP="0078183E">
      <w:pPr>
        <w:pStyle w:val="Akapitzlist"/>
        <w:numPr>
          <w:ilvl w:val="0"/>
          <w:numId w:val="30"/>
        </w:numPr>
        <w:spacing w:after="20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8183E">
        <w:rPr>
          <w:rFonts w:ascii="Arial" w:eastAsia="Arial" w:hAnsi="Arial" w:cs="Arial"/>
          <w:sz w:val="24"/>
          <w:szCs w:val="24"/>
          <w:lang w:eastAsia="en-US"/>
        </w:rPr>
        <w:t xml:space="preserve">Organizator zastrzega sobie możliwość zmian postanowień niniejszego Regulaminu, bez wpływu dla praw nabytych przez Uczestników do dnia zmiany. Nowy regulamin obowiązuje od momentu opublikowania na stronie: </w:t>
      </w:r>
      <w:hyperlink r:id="rId29" w:history="1">
        <w:r w:rsidR="0078183E" w:rsidRPr="00885D2F">
          <w:rPr>
            <w:rStyle w:val="Hipercze"/>
          </w:rPr>
          <w:t>https://zsip1katowice.edu.pl/sp12/nasza-szkola/programy-konkursy/ogolnopolski-konkurs-przyrodniczy-miedzygwiezdny-pyl/</w:t>
        </w:r>
      </w:hyperlink>
    </w:p>
    <w:p w14:paraId="3B4B37BE" w14:textId="77777777" w:rsidR="00303748" w:rsidRDefault="00303748" w:rsidP="00303748">
      <w:pPr>
        <w:pStyle w:val="Nagwek2"/>
        <w:ind w:firstLine="0"/>
        <w:rPr>
          <w:rFonts w:eastAsia="Calibri"/>
          <w:lang w:eastAsia="en-US"/>
        </w:rPr>
      </w:pPr>
      <w:bookmarkStart w:id="75" w:name="_Toc181575095"/>
      <w:bookmarkStart w:id="76" w:name="_Toc220280253"/>
      <w:r w:rsidRPr="4B48AF29">
        <w:rPr>
          <w:rFonts w:eastAsia="Calibri"/>
          <w:lang w:eastAsia="en-US"/>
        </w:rPr>
        <w:lastRenderedPageBreak/>
        <w:t>Zgłoszenia do konkursu:</w:t>
      </w:r>
      <w:bookmarkEnd w:id="75"/>
      <w:bookmarkEnd w:id="76"/>
    </w:p>
    <w:p w14:paraId="79E43038" w14:textId="6A9F2B78" w:rsidR="00303748" w:rsidRPr="0027580B" w:rsidRDefault="01E8C065" w:rsidP="00C675CA">
      <w:pPr>
        <w:spacing w:after="200" w:line="276" w:lineRule="auto"/>
        <w:contextualSpacing/>
        <w:jc w:val="both"/>
        <w:rPr>
          <w:color w:val="FF0000"/>
          <w:sz w:val="24"/>
          <w:szCs w:val="24"/>
        </w:rPr>
      </w:pP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Zgłoszenia </w:t>
      </w:r>
      <w:r w:rsidR="7CAD9F18" w:rsidRPr="325632BF">
        <w:rPr>
          <w:rFonts w:ascii="Arial" w:eastAsia="Calibri" w:hAnsi="Arial" w:cs="Arial"/>
          <w:sz w:val="24"/>
          <w:szCs w:val="24"/>
          <w:lang w:eastAsia="en-US"/>
        </w:rPr>
        <w:t xml:space="preserve">wraz z protokołem z eliminacji szkolnych </w:t>
      </w:r>
      <w:r w:rsidRPr="325632BF">
        <w:rPr>
          <w:rFonts w:ascii="Arial" w:eastAsia="Calibri" w:hAnsi="Arial" w:cs="Arial"/>
          <w:sz w:val="24"/>
          <w:szCs w:val="24"/>
          <w:lang w:eastAsia="en-US"/>
        </w:rPr>
        <w:t xml:space="preserve">w formie elektronicznej należy </w:t>
      </w:r>
      <w:r w:rsidR="7CAD9F18" w:rsidRPr="00875D48">
        <w:rPr>
          <w:rFonts w:ascii="Arial" w:eastAsia="Calibri" w:hAnsi="Arial" w:cs="Arial"/>
          <w:sz w:val="24"/>
          <w:szCs w:val="24"/>
          <w:lang w:eastAsia="en-US"/>
        </w:rPr>
        <w:t>wypełnić</w:t>
      </w:r>
      <w:r w:rsidRPr="00875D48">
        <w:rPr>
          <w:rFonts w:ascii="Arial" w:eastAsia="Calibri" w:hAnsi="Arial" w:cs="Arial"/>
          <w:sz w:val="24"/>
          <w:szCs w:val="24"/>
          <w:lang w:eastAsia="en-US"/>
        </w:rPr>
        <w:t xml:space="preserve"> do </w:t>
      </w:r>
      <w:r w:rsidR="00875D48" w:rsidRPr="00875D48">
        <w:rPr>
          <w:rFonts w:ascii="Arial" w:eastAsia="Calibri" w:hAnsi="Arial" w:cs="Arial"/>
          <w:b/>
          <w:bCs/>
          <w:sz w:val="24"/>
          <w:szCs w:val="24"/>
          <w:lang w:eastAsia="en-US"/>
        </w:rPr>
        <w:t>15.02.2026</w:t>
      </w:r>
      <w:r w:rsidRPr="00875D48">
        <w:rPr>
          <w:rFonts w:ascii="Arial" w:eastAsia="Calibri" w:hAnsi="Arial" w:cs="Arial"/>
          <w:b/>
          <w:bCs/>
          <w:sz w:val="24"/>
          <w:szCs w:val="24"/>
          <w:lang w:eastAsia="en-US"/>
        </w:rPr>
        <w:t>r</w:t>
      </w:r>
      <w:r w:rsidRPr="00875D48">
        <w:rPr>
          <w:rFonts w:ascii="Arial" w:eastAsia="Calibri" w:hAnsi="Arial" w:cs="Arial"/>
          <w:sz w:val="24"/>
          <w:szCs w:val="24"/>
          <w:lang w:eastAsia="en-US"/>
        </w:rPr>
        <w:t>.</w:t>
      </w:r>
      <w:r w:rsidR="2C529079" w:rsidRPr="00875D48">
        <w:rPr>
          <w:rFonts w:ascii="Arial" w:eastAsia="Calibri" w:hAnsi="Arial" w:cs="Arial"/>
          <w:sz w:val="24"/>
          <w:szCs w:val="24"/>
          <w:lang w:eastAsia="en-US"/>
        </w:rPr>
        <w:t xml:space="preserve"> –</w:t>
      </w:r>
      <w:r w:rsidR="2C529079" w:rsidRPr="325632BF">
        <w:rPr>
          <w:rFonts w:ascii="Arial" w:eastAsia="Calibri" w:hAnsi="Arial" w:cs="Arial"/>
          <w:sz w:val="24"/>
          <w:szCs w:val="24"/>
          <w:lang w:eastAsia="en-US"/>
        </w:rPr>
        <w:t xml:space="preserve"> link w załączniku nr 6</w:t>
      </w:r>
    </w:p>
    <w:p w14:paraId="74698BC1" w14:textId="7C6BBCC2" w:rsidR="00303748" w:rsidRDefault="2C529079" w:rsidP="00924D7F">
      <w:pPr>
        <w:pStyle w:val="LO-normal"/>
        <w:widowControl w:val="0"/>
        <w:spacing w:before="277" w:line="343" w:lineRule="auto"/>
        <w:ind w:right="123"/>
        <w:jc w:val="both"/>
        <w:rPr>
          <w:color w:val="000000"/>
          <w:sz w:val="24"/>
          <w:szCs w:val="24"/>
        </w:rPr>
      </w:pPr>
      <w:r w:rsidRPr="731C530A">
        <w:rPr>
          <w:sz w:val="24"/>
          <w:szCs w:val="24"/>
        </w:rPr>
        <w:t>Pracę</w:t>
      </w:r>
      <w:r w:rsidR="01E8C065" w:rsidRPr="731C530A">
        <w:rPr>
          <w:sz w:val="24"/>
          <w:szCs w:val="24"/>
        </w:rPr>
        <w:t xml:space="preserve"> konkursową oraz wymaganymi </w:t>
      </w:r>
      <w:r w:rsidRPr="731C530A">
        <w:rPr>
          <w:sz w:val="24"/>
          <w:szCs w:val="24"/>
        </w:rPr>
        <w:t xml:space="preserve">zgodami </w:t>
      </w:r>
      <w:r w:rsidR="01E8C065" w:rsidRPr="731C530A">
        <w:rPr>
          <w:sz w:val="24"/>
          <w:szCs w:val="24"/>
        </w:rPr>
        <w:t xml:space="preserve">prosimy przesłać do dnia </w:t>
      </w:r>
      <w:r w:rsidR="00E364A0" w:rsidRPr="00E364A0">
        <w:rPr>
          <w:rFonts w:eastAsia="Calibri"/>
          <w:b/>
          <w:bCs/>
          <w:sz w:val="24"/>
          <w:szCs w:val="24"/>
          <w:lang w:eastAsia="en-US"/>
        </w:rPr>
        <w:t>15.02.</w:t>
      </w:r>
      <w:r w:rsidR="00E364A0">
        <w:rPr>
          <w:rFonts w:eastAsia="Calibri"/>
          <w:b/>
          <w:bCs/>
          <w:sz w:val="24"/>
          <w:szCs w:val="24"/>
          <w:lang w:eastAsia="en-US"/>
        </w:rPr>
        <w:t>2026</w:t>
      </w:r>
      <w:r w:rsidR="47AAC16F" w:rsidRPr="00E364A0">
        <w:rPr>
          <w:rFonts w:eastAsia="Calibri"/>
          <w:b/>
          <w:bCs/>
          <w:sz w:val="24"/>
          <w:szCs w:val="24"/>
          <w:lang w:eastAsia="en-US"/>
        </w:rPr>
        <w:t>r</w:t>
      </w:r>
      <w:r w:rsidR="47AAC16F" w:rsidRPr="00E364A0">
        <w:rPr>
          <w:rFonts w:eastAsia="Calibri"/>
          <w:sz w:val="24"/>
          <w:szCs w:val="24"/>
          <w:lang w:eastAsia="en-US"/>
        </w:rPr>
        <w:t>.</w:t>
      </w:r>
      <w:r w:rsidR="01E8C065" w:rsidRPr="00E364A0">
        <w:rPr>
          <w:b/>
          <w:bCs/>
          <w:sz w:val="24"/>
          <w:szCs w:val="24"/>
        </w:rPr>
        <w:t xml:space="preserve"> </w:t>
      </w:r>
      <w:r w:rsidR="01E8C065" w:rsidRPr="00E364A0">
        <w:rPr>
          <w:sz w:val="24"/>
          <w:szCs w:val="24"/>
        </w:rPr>
        <w:t>(liczy się</w:t>
      </w:r>
      <w:r w:rsidR="16BD4832" w:rsidRPr="00E364A0">
        <w:rPr>
          <w:sz w:val="24"/>
          <w:szCs w:val="24"/>
        </w:rPr>
        <w:t xml:space="preserve"> data stempla pocztowego</w:t>
      </w:r>
      <w:r w:rsidR="01E8C065" w:rsidRPr="00E364A0">
        <w:rPr>
          <w:color w:val="000000" w:themeColor="text1"/>
          <w:sz w:val="24"/>
          <w:szCs w:val="24"/>
        </w:rPr>
        <w:t>) na adres:</w:t>
      </w:r>
      <w:r w:rsidR="01E8C065" w:rsidRPr="731C530A">
        <w:rPr>
          <w:color w:val="000000" w:themeColor="text1"/>
          <w:sz w:val="24"/>
          <w:szCs w:val="24"/>
        </w:rPr>
        <w:t xml:space="preserve"> </w:t>
      </w:r>
    </w:p>
    <w:p w14:paraId="7EEBA196" w14:textId="77777777" w:rsidR="00303748" w:rsidRDefault="00303748" w:rsidP="003037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Zespół Szkół i Placówek nr 1 w Katowicach</w:t>
      </w:r>
    </w:p>
    <w:p w14:paraId="3D209B84" w14:textId="77777777" w:rsidR="00303748" w:rsidRDefault="00303748" w:rsidP="003037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Paderewskiego 46, 40-282 Katowice</w:t>
      </w:r>
    </w:p>
    <w:p w14:paraId="759D1F60" w14:textId="50988F4B" w:rsidR="00303748" w:rsidRDefault="01E8C065" w:rsidP="00303748">
      <w:pPr>
        <w:pStyle w:val="LO-normal"/>
        <w:widowControl w:val="0"/>
        <w:spacing w:before="277" w:line="343" w:lineRule="auto"/>
        <w:ind w:left="157" w:right="123" w:hanging="12"/>
        <w:jc w:val="center"/>
        <w:rPr>
          <w:color w:val="FF0000"/>
          <w:sz w:val="24"/>
          <w:szCs w:val="24"/>
        </w:rPr>
      </w:pPr>
      <w:r w:rsidRPr="731C530A">
        <w:rPr>
          <w:color w:val="FF0000"/>
          <w:sz w:val="24"/>
          <w:szCs w:val="24"/>
          <w:highlight w:val="yellow"/>
        </w:rPr>
        <w:t>z dopiskiem „Międzygwiezdny pył, konkurs wiedza-lit 202</w:t>
      </w:r>
      <w:r w:rsidR="4654DF72" w:rsidRPr="731C530A">
        <w:rPr>
          <w:color w:val="FF0000"/>
          <w:sz w:val="24"/>
          <w:szCs w:val="24"/>
          <w:highlight w:val="yellow"/>
        </w:rPr>
        <w:t>6</w:t>
      </w:r>
      <w:r w:rsidRPr="731C530A">
        <w:rPr>
          <w:color w:val="FF0000"/>
          <w:sz w:val="24"/>
          <w:szCs w:val="24"/>
          <w:highlight w:val="yellow"/>
        </w:rPr>
        <w:t>”</w:t>
      </w:r>
    </w:p>
    <w:p w14:paraId="3B7FD67C" w14:textId="77777777" w:rsidR="00303748" w:rsidRDefault="00303748" w:rsidP="00E63574">
      <w:pPr>
        <w:pStyle w:val="Nagwek2"/>
        <w:ind w:firstLine="0"/>
        <w:rPr>
          <w:rFonts w:eastAsia="Calibri"/>
          <w:lang w:eastAsia="en-US"/>
        </w:rPr>
      </w:pPr>
    </w:p>
    <w:p w14:paraId="38D6B9B6" w14:textId="77777777" w:rsidR="00303748" w:rsidRDefault="00303748" w:rsidP="00E63574">
      <w:pPr>
        <w:pStyle w:val="Nagwek2"/>
        <w:ind w:firstLine="0"/>
        <w:rPr>
          <w:rFonts w:eastAsia="Calibri"/>
          <w:lang w:eastAsia="en-US"/>
        </w:rPr>
      </w:pPr>
    </w:p>
    <w:p w14:paraId="360E126F" w14:textId="77777777" w:rsidR="00E63574" w:rsidRDefault="00E63574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B62355D">
        <w:rPr>
          <w:rFonts w:ascii="Arial" w:hAnsi="Arial" w:cs="Arial"/>
          <w:sz w:val="24"/>
          <w:szCs w:val="24"/>
        </w:rPr>
        <w:t>Osoba do kontaktu:</w:t>
      </w:r>
      <w:r w:rsidRPr="6B62355D">
        <w:rPr>
          <w:rFonts w:ascii="Arial" w:hAnsi="Arial" w:cs="Arial"/>
          <w:b/>
          <w:bCs/>
          <w:sz w:val="24"/>
          <w:szCs w:val="24"/>
        </w:rPr>
        <w:t xml:space="preserve"> Joanna </w:t>
      </w:r>
      <w:proofErr w:type="spellStart"/>
      <w:r w:rsidRPr="6B62355D">
        <w:rPr>
          <w:rFonts w:ascii="Arial" w:hAnsi="Arial" w:cs="Arial"/>
          <w:b/>
          <w:bCs/>
          <w:sz w:val="24"/>
          <w:szCs w:val="24"/>
        </w:rPr>
        <w:t>Grecka-Otremba</w:t>
      </w:r>
      <w:proofErr w:type="spellEnd"/>
    </w:p>
    <w:p w14:paraId="22F860BB" w14:textId="77777777" w:rsidR="00E63574" w:rsidRDefault="00E63574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536F5" w14:textId="77777777" w:rsidR="00E63574" w:rsidRDefault="00E63574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1BAF2" w14:textId="77777777" w:rsidR="00E63574" w:rsidRDefault="00E63574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988F9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E94EB" w14:textId="55DE7E0D" w:rsidR="00D23BC7" w:rsidRDefault="00D23BC7" w:rsidP="00D23BC7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Załączniki do części C:</w:t>
      </w:r>
    </w:p>
    <w:p w14:paraId="0EB3AC14" w14:textId="77777777" w:rsidR="00D23BC7" w:rsidRDefault="00D23BC7" w:rsidP="00D23BC7">
      <w:pPr>
        <w:spacing w:after="200" w:line="276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DDD314B" w14:textId="77777777" w:rsidR="00D23BC7" w:rsidRPr="00227C69" w:rsidRDefault="00D23BC7" w:rsidP="00D23BC7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1 </w:t>
      </w:r>
      <w:r w:rsidRPr="00227C69">
        <w:rPr>
          <w:rFonts w:ascii="Arial" w:hAnsi="Arial" w:cs="Arial"/>
          <w:bCs/>
          <w:sz w:val="24"/>
          <w:szCs w:val="24"/>
        </w:rPr>
        <w:t>Zgłoszenie szkoły do konkursu</w:t>
      </w:r>
    </w:p>
    <w:p w14:paraId="49B8BC4C" w14:textId="38BA1F9D" w:rsidR="00D23BC7" w:rsidRPr="00227C69" w:rsidRDefault="00D23BC7" w:rsidP="00D23BC7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7 </w:t>
      </w:r>
      <w:r w:rsidRPr="00227C69">
        <w:rPr>
          <w:rFonts w:ascii="Arial" w:hAnsi="Arial" w:cs="Arial"/>
          <w:bCs/>
          <w:sz w:val="24"/>
          <w:szCs w:val="24"/>
        </w:rPr>
        <w:t>Protokół z eliminacji szkolnych</w:t>
      </w:r>
    </w:p>
    <w:p w14:paraId="4F1C9656" w14:textId="0D97A110" w:rsidR="00D23BC7" w:rsidRDefault="00D23BC7" w:rsidP="00D23BC7">
      <w:pPr>
        <w:tabs>
          <w:tab w:val="left" w:pos="3080"/>
        </w:tabs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8 </w:t>
      </w:r>
      <w:r w:rsidRPr="00227C69">
        <w:rPr>
          <w:rFonts w:ascii="Arial" w:hAnsi="Arial" w:cs="Arial"/>
          <w:bCs/>
          <w:sz w:val="24"/>
          <w:szCs w:val="24"/>
        </w:rPr>
        <w:t>RODO</w:t>
      </w:r>
      <w:r>
        <w:rPr>
          <w:rFonts w:ascii="Arial" w:hAnsi="Arial" w:cs="Arial"/>
          <w:bCs/>
          <w:sz w:val="24"/>
          <w:szCs w:val="24"/>
        </w:rPr>
        <w:tab/>
      </w:r>
    </w:p>
    <w:p w14:paraId="16C03C35" w14:textId="55467264" w:rsidR="00D23BC7" w:rsidRPr="00227C69" w:rsidRDefault="00D23BC7" w:rsidP="00D23BC7">
      <w:pPr>
        <w:tabs>
          <w:tab w:val="left" w:pos="3080"/>
        </w:tabs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9 Zgody rodziców</w:t>
      </w:r>
    </w:p>
    <w:p w14:paraId="3B22BB7D" w14:textId="77777777" w:rsidR="00921E45" w:rsidRDefault="00921E45" w:rsidP="00D23BC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B246DD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F89DA3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E0E74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1FAB9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B753C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3DA1E0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CAC6F5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060428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656FE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37605A" w14:textId="77777777" w:rsidR="00921E45" w:rsidRDefault="00921E45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2D60C9" w14:textId="77777777" w:rsidR="001C54FD" w:rsidRDefault="001C54FD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E6D08C" w14:textId="77777777" w:rsidR="001C54FD" w:rsidRDefault="001C54FD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DB2FF4" w14:textId="77777777" w:rsidR="001C54FD" w:rsidRDefault="001C54FD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B53BF" w14:textId="77777777" w:rsidR="001C54FD" w:rsidRDefault="001C54FD" w:rsidP="00E635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22DD01" w14:textId="6EE03C24" w:rsidR="00921E45" w:rsidRDefault="00921E45" w:rsidP="00921E45">
      <w:pPr>
        <w:pStyle w:val="Nagwek2"/>
        <w:jc w:val="right"/>
      </w:pPr>
      <w:bookmarkStart w:id="77" w:name="_Toc181575096"/>
      <w:bookmarkStart w:id="78" w:name="_Toc220280254"/>
      <w:r>
        <w:lastRenderedPageBreak/>
        <w:t xml:space="preserve">Załącznik </w:t>
      </w:r>
      <w:bookmarkEnd w:id="77"/>
      <w:r w:rsidR="00DE5111">
        <w:t>7</w:t>
      </w:r>
      <w:bookmarkEnd w:id="78"/>
    </w:p>
    <w:p w14:paraId="2B70164F" w14:textId="77777777" w:rsidR="00DE5111" w:rsidRDefault="00DE5111" w:rsidP="00DE511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E5111" w14:paraId="0FDA6181" w14:textId="77777777" w:rsidTr="007D6D9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3D2" w14:textId="77777777" w:rsidR="00DE5111" w:rsidRDefault="00DE5111" w:rsidP="007D6D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 w:rsidRPr="1A4CD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Ogólnopolski Konkurs Przyrodniczy </w:t>
            </w:r>
            <w:r>
              <w:br/>
            </w:r>
            <w:r w:rsidRPr="1A4CDCFC">
              <w:rPr>
                <w:rFonts w:ascii="Arial" w:hAnsi="Arial" w:cs="Arial"/>
                <w:b/>
                <w:bCs/>
                <w:sz w:val="28"/>
                <w:szCs w:val="28"/>
              </w:rPr>
              <w:t>z elementami astronomii i kosmologii</w:t>
            </w:r>
          </w:p>
          <w:p w14:paraId="7F5FD8B6" w14:textId="77777777" w:rsidR="00DE5111" w:rsidRDefault="00657697" w:rsidP="007D6D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B0F0"/>
                <w:sz w:val="24"/>
                <w:szCs w:val="24"/>
              </w:rPr>
              <w:pict w14:anchorId="74C2A333">
                <v:shape id="_x0000_i1030" type="#_x0000_t136" style="width:378pt;height:28.5pt" fillcolor="#002060" stroked="f">
                  <v:fill color2="#aaa"/>
                  <v:stroke r:id="rId17" o:title=""/>
                  <v:shadow on="t" color="#4d4d4d" opacity="52429f" offset=",3pt"/>
                  <v:textpath style="font-family:&quot;Arial Black&quot;;v-text-spacing:78650f;v-text-kern:t" trim="t" fitpath="t" string="„Międzygwiezdny pył”"/>
                </v:shape>
              </w:pict>
            </w:r>
          </w:p>
          <w:p w14:paraId="1B09ADC3" w14:textId="4AD2A056" w:rsidR="00DE5111" w:rsidRDefault="001A6487" w:rsidP="007D6D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  <w:t>konkurs wiedzy wersja C</w:t>
            </w:r>
            <w:r w:rsidR="00DE5111" w:rsidRPr="325632BF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  <w:t xml:space="preserve">, edycja 2025/2026  </w:t>
            </w:r>
          </w:p>
          <w:p w14:paraId="5D5BDE31" w14:textId="77777777" w:rsidR="00DE5111" w:rsidRDefault="00DE5111" w:rsidP="007D6D9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Protokół z eliminacji szkolnych Konkursu, zgłoszenie do </w:t>
            </w:r>
            <w:r w:rsidRPr="00F93B3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15.02.2026r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867DB2A" w14:textId="6F583521" w:rsidR="00DE5111" w:rsidRPr="00F93B3A" w:rsidRDefault="00DE5111" w:rsidP="007D6D96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F93B3A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Zgłoszenie udziału dla uczniów klas 4-6, 7-8sp</w:t>
            </w:r>
          </w:p>
          <w:p w14:paraId="334F9A2C" w14:textId="77777777" w:rsidR="00DE5111" w:rsidRPr="006C5A88" w:rsidRDefault="00DE5111" w:rsidP="007D6D9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E5111" w14:paraId="425DF310" w14:textId="77777777" w:rsidTr="007D6D9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B55" w14:textId="77777777" w:rsidR="00DE5111" w:rsidRDefault="00DE5111" w:rsidP="007D6D9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Link do ankiety/protokołu </w:t>
            </w:r>
            <w:r w:rsidRPr="0BDBEA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(wypełnia koordynator konkursu w danej placówce)</w:t>
            </w:r>
          </w:p>
          <w:p w14:paraId="08195070" w14:textId="717859F0" w:rsidR="00DE5111" w:rsidRDefault="00DD61FD" w:rsidP="007D6D96">
            <w:pPr>
              <w:jc w:val="center"/>
            </w:pPr>
            <w:hyperlink r:id="rId30" w:history="1">
              <w:r w:rsidRPr="00885D2F">
                <w:rPr>
                  <w:rStyle w:val="Hipercze"/>
                </w:rPr>
                <w:t>https://forms.cloud.microsoft/Pages/ResponsePage.aspx?id=eMYCoRKjxEicom37gKjunmGlF8av6jxMtLsICY6cqJVUNlRIUU5FNFhEME9XWFVXVVhYU0k0QU9ZRC4u</w:t>
              </w:r>
            </w:hyperlink>
          </w:p>
          <w:p w14:paraId="4E2F9E85" w14:textId="2552838E" w:rsidR="00DE5111" w:rsidRDefault="001E200F" w:rsidP="007D6D9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98D9D86" wp14:editId="63A290BC">
                  <wp:extent cx="1682750" cy="168275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dla _Międzygwiezdny pył_ 2025_2026, wersja C, Protokół z I etapu sp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21" cy="168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1393F" w14:textId="77777777" w:rsidR="00DE5111" w:rsidRDefault="00DE5111" w:rsidP="007D6D96"/>
        </w:tc>
      </w:tr>
      <w:tr w:rsidR="00DE5111" w14:paraId="34A4E90F" w14:textId="77777777" w:rsidTr="007D6D9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A1A" w14:textId="77777777" w:rsidR="00DE5111" w:rsidRDefault="00DE5111" w:rsidP="007D6D9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Protokół z eliminacji szkolnych Konkursu, zgłoszenie do </w:t>
            </w:r>
            <w:r w:rsidRPr="00F93B3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15.02.2026r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8B8C063" w14:textId="77777777" w:rsidR="00DE5111" w:rsidRDefault="00DE5111" w:rsidP="007D6D96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F93B3A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 xml:space="preserve">Zgłoszenie udziału dla uczniów klas </w:t>
            </w:r>
            <w:r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szkół Średnich</w:t>
            </w:r>
          </w:p>
          <w:p w14:paraId="62B997F7" w14:textId="77777777" w:rsidR="00DE5111" w:rsidRPr="00F93B3A" w:rsidRDefault="00DE5111" w:rsidP="007D6D96">
            <w:pPr>
              <w:pStyle w:val="LO-normal"/>
              <w:widowControl w:val="0"/>
              <w:spacing w:before="275"/>
              <w:jc w:val="center"/>
              <w:rPr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305E943B" w14:textId="598F9820" w:rsidR="002D1FFB" w:rsidRDefault="00DE5111" w:rsidP="00C6145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Link do ankiety/protokołu </w:t>
            </w:r>
            <w:r w:rsidRPr="0BDBEA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dla uczniów klas szkół średnich (wypełnia koordynator konkursu w danej placówce)</w:t>
            </w:r>
            <w:r w:rsidR="00C61458">
              <w:t xml:space="preserve"> </w:t>
            </w:r>
            <w:hyperlink r:id="rId32" w:history="1">
              <w:r w:rsidR="00C61458" w:rsidRPr="00885D2F">
                <w:rPr>
                  <w:rStyle w:val="Hipercze"/>
                </w:rPr>
                <w:t>https://forms.cloud.microsoft/Pages/ResponsePage.aspx?id=eMYCoRKjxEicom37gKjunmGlF8av6jxMtLsICY6cqJVUNVpBQ0w4QU9MT1QxRzhIN0dDVzgzUlhRWS4u</w:t>
              </w:r>
            </w:hyperlink>
          </w:p>
          <w:p w14:paraId="47FDB132" w14:textId="516ED732" w:rsidR="00DE5111" w:rsidRDefault="00B5138E" w:rsidP="002D1FF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4426D29" wp14:editId="5D014AC4">
                  <wp:extent cx="1714500" cy="17145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dla _Międzygwiezdny pył_ 2025_2026, wersja C, Protokół z I etapu, szkoły średnie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879" cy="171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4ABEF" w14:textId="77777777" w:rsidR="00DE5111" w:rsidRPr="00AA673E" w:rsidRDefault="00DE5111" w:rsidP="007D6D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49777" w14:textId="77777777" w:rsidR="00DE5111" w:rsidRDefault="00DE5111" w:rsidP="00DE5111"/>
    <w:p w14:paraId="61D5E22C" w14:textId="74CBE46E" w:rsidR="001E200F" w:rsidRDefault="001E200F" w:rsidP="00C61458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b/>
        </w:rPr>
        <w:t>UWAGA:</w:t>
      </w:r>
      <w:r w:rsidRPr="0BDBEA7C">
        <w:rPr>
          <w:sz w:val="18"/>
          <w:szCs w:val="18"/>
        </w:rPr>
        <w:t>Udział</w:t>
      </w:r>
      <w:proofErr w:type="spellEnd"/>
      <w:r w:rsidRPr="0BDBEA7C">
        <w:rPr>
          <w:sz w:val="18"/>
          <w:szCs w:val="18"/>
        </w:rPr>
        <w:t xml:space="preserve"> w konkursie jest równoznaczny z wyrażeniem przez uczestnika/opiekuna prawnego zgody na przetwarzanie danych osobowych i publikację wizerunku na potrzeby konkursu (ustawa o ochronie danych osobowych z dn. 29.08.1997r. Dz. U. nr 133, poz. 883 z </w:t>
      </w:r>
      <w:proofErr w:type="spellStart"/>
      <w:r w:rsidRPr="0BDBEA7C">
        <w:rPr>
          <w:sz w:val="18"/>
          <w:szCs w:val="18"/>
        </w:rPr>
        <w:t>póź</w:t>
      </w:r>
      <w:proofErr w:type="spellEnd"/>
      <w:r w:rsidRPr="0BDBEA7C">
        <w:rPr>
          <w:sz w:val="18"/>
          <w:szCs w:val="18"/>
        </w:rPr>
        <w:t>. zm.)</w:t>
      </w:r>
    </w:p>
    <w:p w14:paraId="274FACFC" w14:textId="2C5D5D38" w:rsidR="00921E45" w:rsidRDefault="00921E45" w:rsidP="00921E45">
      <w:pPr>
        <w:pStyle w:val="Nagwek2"/>
        <w:jc w:val="right"/>
      </w:pPr>
      <w:bookmarkStart w:id="79" w:name="_Toc181575097"/>
      <w:bookmarkStart w:id="80" w:name="_Toc220280255"/>
      <w:r>
        <w:lastRenderedPageBreak/>
        <w:t xml:space="preserve">Załącznik </w:t>
      </w:r>
      <w:bookmarkEnd w:id="79"/>
      <w:r w:rsidR="001E200F">
        <w:t>8</w:t>
      </w:r>
      <w:bookmarkEnd w:id="80"/>
    </w:p>
    <w:p w14:paraId="14CE053D" w14:textId="77777777" w:rsidR="001E200F" w:rsidRDefault="001E200F" w:rsidP="001E200F"/>
    <w:p w14:paraId="34C32CDD" w14:textId="77777777" w:rsidR="005272BA" w:rsidRDefault="005272BA" w:rsidP="005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A4CDCFC">
        <w:rPr>
          <w:rFonts w:ascii="Arial" w:hAnsi="Arial" w:cs="Arial"/>
          <w:b/>
          <w:bCs/>
          <w:sz w:val="28"/>
          <w:szCs w:val="28"/>
        </w:rPr>
        <w:t xml:space="preserve">Ogólnopolski Konkurs Przyrodniczy </w:t>
      </w:r>
      <w:r>
        <w:br/>
      </w:r>
      <w:r w:rsidRPr="1A4CDCFC">
        <w:rPr>
          <w:rFonts w:ascii="Arial" w:hAnsi="Arial" w:cs="Arial"/>
          <w:b/>
          <w:bCs/>
          <w:sz w:val="28"/>
          <w:szCs w:val="28"/>
        </w:rPr>
        <w:t>z elementami astronomii i kosmologii</w:t>
      </w:r>
    </w:p>
    <w:p w14:paraId="3E9CE1EB" w14:textId="77777777" w:rsidR="005272BA" w:rsidRDefault="00657697" w:rsidP="005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pict w14:anchorId="037B85A8">
          <v:shape id="_x0000_i1031" type="#_x0000_t136" style="width:378pt;height:28.5pt" fillcolor="#002060" stroked="f">
            <v:fill color2="#aaa"/>
            <v:stroke r:id="rId17" o:title=""/>
            <v:shadow on="t" color="#4d4d4d" opacity="52429f" offset=",3pt"/>
            <v:textpath style="font-family:&quot;Arial Black&quot;;v-text-spacing:78650f;v-text-kern:t" trim="t" fitpath="t" string="„Międzygwiezdny pył”"/>
          </v:shape>
        </w:pict>
      </w:r>
    </w:p>
    <w:p w14:paraId="2393C0BA" w14:textId="5778BC9F" w:rsidR="005272BA" w:rsidRDefault="005272BA" w:rsidP="005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konkurs wiedzy wersja C</w:t>
      </w:r>
      <w:r w:rsidRPr="325632BF">
        <w:rPr>
          <w:rFonts w:ascii="Arial" w:eastAsia="Arial" w:hAnsi="Arial" w:cs="Arial"/>
          <w:b/>
          <w:bCs/>
          <w:smallCaps/>
          <w:sz w:val="24"/>
          <w:szCs w:val="24"/>
        </w:rPr>
        <w:t>, edycja 2025/2026</w:t>
      </w:r>
    </w:p>
    <w:p w14:paraId="76555691" w14:textId="77777777" w:rsidR="005272BA" w:rsidRDefault="005272BA" w:rsidP="005272B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5596">
        <w:rPr>
          <w:rFonts w:ascii="Arial" w:hAnsi="Arial" w:cs="Arial"/>
          <w:b/>
          <w:sz w:val="22"/>
          <w:szCs w:val="22"/>
        </w:rPr>
        <w:t>Klauzula informacyjna</w:t>
      </w:r>
      <w:r>
        <w:rPr>
          <w:rFonts w:ascii="Arial" w:hAnsi="Arial" w:cs="Arial"/>
          <w:b/>
          <w:sz w:val="22"/>
          <w:szCs w:val="22"/>
        </w:rPr>
        <w:t>, zgody</w:t>
      </w:r>
    </w:p>
    <w:p w14:paraId="42E6DEF4" w14:textId="77777777" w:rsidR="005272BA" w:rsidRPr="00A9676D" w:rsidRDefault="005272BA" w:rsidP="005272BA">
      <w:pPr>
        <w:pStyle w:val="LO-normal"/>
        <w:widowControl w:val="0"/>
        <w:spacing w:before="42"/>
        <w:jc w:val="center"/>
        <w:rPr>
          <w:i/>
          <w:iCs/>
          <w:color w:val="000000"/>
          <w:sz w:val="20"/>
          <w:szCs w:val="20"/>
        </w:rPr>
      </w:pPr>
      <w:r w:rsidRPr="0BDBEA7C">
        <w:rPr>
          <w:i/>
          <w:iCs/>
          <w:color w:val="000000" w:themeColor="text1"/>
          <w:sz w:val="20"/>
          <w:szCs w:val="20"/>
        </w:rPr>
        <w:t xml:space="preserve">[obowiązek informacyjny realizowany zgodnie z art. 13 ust. 1 i 2 Rozporządzenia Parlamentu Europejskiego i Rady (UE) 2016/679 z dnia 27 kwietnia 2016 r. (dalej zwane: „RODO”)] </w:t>
      </w:r>
    </w:p>
    <w:p w14:paraId="2E040E3C" w14:textId="77777777" w:rsidR="005272BA" w:rsidRPr="00A9676D" w:rsidRDefault="005272BA" w:rsidP="005272BA">
      <w:pPr>
        <w:pStyle w:val="LO-normal"/>
        <w:widowControl w:val="0"/>
        <w:ind w:hanging="5"/>
        <w:jc w:val="both"/>
        <w:rPr>
          <w:color w:val="000000"/>
          <w:sz w:val="20"/>
          <w:szCs w:val="20"/>
        </w:rPr>
      </w:pPr>
      <w:r w:rsidRPr="0BDBEA7C">
        <w:rPr>
          <w:color w:val="000000" w:themeColor="text1"/>
          <w:sz w:val="20"/>
          <w:szCs w:val="20"/>
        </w:rPr>
        <w:t xml:space="preserve">Wyrażam zgodę na przetwarzanie danych osobowych przez, zgodnie z Ustawą z dnia 10.05.2018 r (Dz. U. z dnia 24.05.2018 r. </w:t>
      </w:r>
      <w:proofErr w:type="spellStart"/>
      <w:r w:rsidRPr="0BDBEA7C">
        <w:rPr>
          <w:color w:val="000000" w:themeColor="text1"/>
          <w:sz w:val="20"/>
          <w:szCs w:val="20"/>
        </w:rPr>
        <w:t>poz</w:t>
      </w:r>
      <w:proofErr w:type="spellEnd"/>
      <w:r w:rsidRPr="0BDBEA7C">
        <w:rPr>
          <w:color w:val="000000" w:themeColor="text1"/>
          <w:sz w:val="20"/>
          <w:szCs w:val="20"/>
        </w:rPr>
        <w:t xml:space="preserve"> 1000) do celów związanych z przeprowadzeniem rekrutacji, realizacji, monitoringu i ewaluacji konkursu. </w:t>
      </w:r>
    </w:p>
    <w:p w14:paraId="6CA2D43C" w14:textId="77777777" w:rsidR="005272BA" w:rsidRPr="00A9676D" w:rsidRDefault="005272BA" w:rsidP="005272BA">
      <w:pPr>
        <w:pStyle w:val="LO-normal"/>
        <w:widowControl w:val="0"/>
        <w:spacing w:before="5"/>
        <w:jc w:val="both"/>
        <w:rPr>
          <w:color w:val="000000"/>
          <w:sz w:val="20"/>
          <w:szCs w:val="20"/>
        </w:rPr>
      </w:pPr>
      <w:r w:rsidRPr="0BDBEA7C">
        <w:rPr>
          <w:color w:val="000000" w:themeColor="text1"/>
          <w:sz w:val="20"/>
          <w:szCs w:val="20"/>
        </w:rPr>
        <w:t xml:space="preserve">W związku z ubieganiem się mojego dziecka/podopiecznego o udział w </w:t>
      </w:r>
      <w:r w:rsidRPr="0BDBEA7C">
        <w:rPr>
          <w:b/>
          <w:bCs/>
          <w:i/>
          <w:iCs/>
          <w:color w:val="000000" w:themeColor="text1"/>
          <w:sz w:val="20"/>
          <w:szCs w:val="20"/>
        </w:rPr>
        <w:t xml:space="preserve">Ogólnopolskim Konkursie Przyrodniczym z elementami astronomii i kosmologii Międzygwiezdny pył, </w:t>
      </w:r>
      <w:r w:rsidRPr="0BDBEA7C">
        <w:rPr>
          <w:color w:val="000000" w:themeColor="text1"/>
          <w:sz w:val="20"/>
          <w:szCs w:val="20"/>
        </w:rPr>
        <w:t xml:space="preserve">przyjmuję do wiadomości, że: </w:t>
      </w:r>
    </w:p>
    <w:p w14:paraId="3DB4E3BB" w14:textId="77777777" w:rsidR="005272BA" w:rsidRPr="00A9676D" w:rsidRDefault="005272BA" w:rsidP="005272B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F913FFE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Administratorem danych osobowych jest: Zespół Szkół i Placówek nr 1 w Katowicach z siedzibą 40-282 Katowice ul. Paderewskiego 46, tel.32 255 50 36 ; e-mail: sekretariat@zsip1katowice.edu.pl</w:t>
      </w:r>
    </w:p>
    <w:p w14:paraId="6250E2EA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Kontakt z inspektorem ochrony danych możliwy jest za pośrednictwem e-mail: iod@jednostki.cuw.katowice.pl, tel. 0-32 357-08-13.</w:t>
      </w:r>
    </w:p>
    <w:p w14:paraId="541E1D93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Dane osobowe w postaci wizerunku będą przetwarzane w celu rozpowszechniania informacji  o wydarzeniach z życia placówki w Internecie oraz na terenie jednostki.</w:t>
      </w:r>
    </w:p>
    <w:p w14:paraId="22615FD4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Wyrażenie zgody jest dobrowolne, w każdym momencie mogą Państwo ją wycofać. Wycofanie zgody nie ma wpływu na dotychczasowe przetwarzanie.</w:t>
      </w:r>
    </w:p>
    <w:p w14:paraId="0CA6102D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Dane osobowe będą przetwarzane zgodnie z art. 6 ust.1 lit. a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59C73EC0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Dane osobowe nie będą przekazane innym podmiotom.</w:t>
      </w:r>
    </w:p>
    <w:p w14:paraId="4BBF32A0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>Przysługuje Panu/Pani prawo wniesienia skargi do organu nadzorczego (Prezes Urzędu Ochrony Danych Osobowych), prawo żądania dostępu do swoich danych osobowych, ich sprostowania, usunięcia lub ograniczenia przetwarzania.</w:t>
      </w:r>
    </w:p>
    <w:p w14:paraId="01060D07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 xml:space="preserve">Dane osobowe będą przetwarzane przez okres </w:t>
      </w:r>
      <w:r>
        <w:rPr>
          <w:rFonts w:ascii="Arial" w:hAnsi="Arial" w:cs="Arial"/>
        </w:rPr>
        <w:t>danego roku szkolnego, w którym odbywał się konkurs.</w:t>
      </w:r>
    </w:p>
    <w:p w14:paraId="602E8468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 xml:space="preserve">Administrator nie wykorzystuje Pani/Pana danych osobowych do zautomatyzowanego podejmowania decyzji, w tym do profilowania. </w:t>
      </w:r>
    </w:p>
    <w:p w14:paraId="739A72D4" w14:textId="77777777" w:rsidR="005272BA" w:rsidRPr="004B74F1" w:rsidRDefault="005272BA" w:rsidP="005272B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B74F1">
        <w:rPr>
          <w:rFonts w:ascii="Arial" w:hAnsi="Arial" w:cs="Arial"/>
        </w:rPr>
        <w:t xml:space="preserve">Administrator danych nie przekazuje danych poza teren Polski/ UE/ Europejskiego Obszaru Gospodarczego z zastrzeżeniem stosowanych przez Meta </w:t>
      </w:r>
      <w:proofErr w:type="spellStart"/>
      <w:r w:rsidRPr="004B74F1">
        <w:rPr>
          <w:rFonts w:ascii="Arial" w:hAnsi="Arial" w:cs="Arial"/>
        </w:rPr>
        <w:t>Platforms</w:t>
      </w:r>
      <w:proofErr w:type="spellEnd"/>
      <w:r w:rsidRPr="004B74F1">
        <w:rPr>
          <w:rFonts w:ascii="Arial" w:hAnsi="Arial" w:cs="Arial"/>
        </w:rPr>
        <w:t xml:space="preserve"> </w:t>
      </w:r>
      <w:proofErr w:type="spellStart"/>
      <w:r w:rsidRPr="004B74F1">
        <w:rPr>
          <w:rFonts w:ascii="Arial" w:hAnsi="Arial" w:cs="Arial"/>
        </w:rPr>
        <w:t>Ireland</w:t>
      </w:r>
      <w:proofErr w:type="spellEnd"/>
      <w:r w:rsidRPr="004B74F1">
        <w:rPr>
          <w:rFonts w:ascii="Arial" w:hAnsi="Arial" w:cs="Arial"/>
        </w:rPr>
        <w:t xml:space="preserve"> Limited klauzul umownych zatwierdzonych przez Komisję Europejską i decyzji Komisji Europejskiej stwierdzających odpowiedni stopień ochrony danych w odniesieniu do określonych krajów zgodnie z zasadami określonymi przez Meta </w:t>
      </w:r>
      <w:proofErr w:type="spellStart"/>
      <w:r w:rsidRPr="004B74F1">
        <w:rPr>
          <w:rFonts w:ascii="Arial" w:hAnsi="Arial" w:cs="Arial"/>
        </w:rPr>
        <w:t>Platforms</w:t>
      </w:r>
      <w:proofErr w:type="spellEnd"/>
      <w:r w:rsidRPr="004B74F1">
        <w:rPr>
          <w:rFonts w:ascii="Arial" w:hAnsi="Arial" w:cs="Arial"/>
        </w:rPr>
        <w:t xml:space="preserve"> </w:t>
      </w:r>
      <w:proofErr w:type="spellStart"/>
      <w:r w:rsidRPr="004B74F1">
        <w:rPr>
          <w:rFonts w:ascii="Arial" w:hAnsi="Arial" w:cs="Arial"/>
        </w:rPr>
        <w:t>Ireland</w:t>
      </w:r>
      <w:proofErr w:type="spellEnd"/>
      <w:r w:rsidRPr="004B74F1">
        <w:rPr>
          <w:rFonts w:ascii="Arial" w:hAnsi="Arial" w:cs="Arial"/>
        </w:rPr>
        <w:t xml:space="preserve"> Limited.</w:t>
      </w:r>
    </w:p>
    <w:p w14:paraId="07342DA6" w14:textId="77777777" w:rsidR="005272BA" w:rsidRPr="00A9676D" w:rsidRDefault="005272BA" w:rsidP="005272BA">
      <w:pPr>
        <w:spacing w:line="276" w:lineRule="auto"/>
        <w:rPr>
          <w:rFonts w:ascii="Arial" w:hAnsi="Arial" w:cs="Arial"/>
        </w:rPr>
      </w:pPr>
    </w:p>
    <w:p w14:paraId="77C7EBE1" w14:textId="77777777" w:rsidR="005272BA" w:rsidRPr="00A9676D" w:rsidRDefault="005272BA" w:rsidP="005272BA">
      <w:pPr>
        <w:pStyle w:val="LO-normal"/>
        <w:widowControl w:val="0"/>
        <w:spacing w:before="245" w:line="240" w:lineRule="auto"/>
        <w:ind w:right="141"/>
        <w:jc w:val="right"/>
        <w:rPr>
          <w:color w:val="000000" w:themeColor="text1"/>
        </w:rPr>
      </w:pPr>
      <w:r w:rsidRPr="0BDBEA7C">
        <w:rPr>
          <w:color w:val="000000" w:themeColor="text1"/>
        </w:rPr>
        <w:t xml:space="preserve">..................................................................................................... </w:t>
      </w:r>
    </w:p>
    <w:p w14:paraId="4BB107E1" w14:textId="77777777" w:rsidR="005272BA" w:rsidRPr="00A9676D" w:rsidRDefault="005272BA" w:rsidP="005272BA">
      <w:pPr>
        <w:pStyle w:val="LO-normal"/>
        <w:widowControl w:val="0"/>
        <w:spacing w:line="240" w:lineRule="auto"/>
        <w:ind w:right="174"/>
        <w:jc w:val="right"/>
        <w:rPr>
          <w:color w:val="000000" w:themeColor="text1"/>
        </w:rPr>
      </w:pPr>
      <w:r w:rsidRPr="0BDBEA7C">
        <w:rPr>
          <w:color w:val="000000" w:themeColor="text1"/>
        </w:rPr>
        <w:t>Data i czytelny podpis rodzica/opiekuna prawnego uczestnika konkursu</w:t>
      </w:r>
    </w:p>
    <w:p w14:paraId="6188275E" w14:textId="77777777" w:rsidR="005272BA" w:rsidRPr="00A9676D" w:rsidRDefault="005272BA" w:rsidP="005272B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ABAB1C" w14:textId="77777777" w:rsidR="001E200F" w:rsidRDefault="001E200F" w:rsidP="001E200F"/>
    <w:p w14:paraId="44B729B0" w14:textId="44B594D9" w:rsidR="005272BA" w:rsidRPr="00DE64BF" w:rsidRDefault="005272BA" w:rsidP="005272BA">
      <w:pPr>
        <w:pStyle w:val="Nagwek2"/>
        <w:jc w:val="right"/>
      </w:pPr>
      <w:r>
        <w:lastRenderedPageBreak/>
        <w:tab/>
      </w:r>
      <w:bookmarkStart w:id="81" w:name="_Toc181575098"/>
      <w:bookmarkStart w:id="82" w:name="_Toc220280256"/>
      <w:r>
        <w:t xml:space="preserve">Załącznik </w:t>
      </w:r>
      <w:bookmarkEnd w:id="81"/>
      <w:r>
        <w:t>9</w:t>
      </w:r>
      <w:bookmarkEnd w:id="82"/>
    </w:p>
    <w:p w14:paraId="491A47B1" w14:textId="77777777" w:rsidR="001E200F" w:rsidRDefault="001E200F" w:rsidP="001E200F"/>
    <w:p w14:paraId="2693FEDB" w14:textId="77777777" w:rsidR="005272BA" w:rsidRDefault="005272BA" w:rsidP="005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325632BF">
        <w:rPr>
          <w:rFonts w:ascii="Arial" w:eastAsia="Arial" w:hAnsi="Arial" w:cs="Arial"/>
          <w:b/>
          <w:bCs/>
          <w:smallCaps/>
          <w:sz w:val="24"/>
          <w:szCs w:val="24"/>
        </w:rPr>
        <w:t xml:space="preserve">  </w:t>
      </w:r>
      <w:r w:rsidRPr="1A4CDCFC">
        <w:rPr>
          <w:rFonts w:ascii="Arial" w:hAnsi="Arial" w:cs="Arial"/>
          <w:b/>
          <w:bCs/>
          <w:sz w:val="28"/>
          <w:szCs w:val="28"/>
        </w:rPr>
        <w:t xml:space="preserve">Ogólnopolski Konkurs Przyrodniczy </w:t>
      </w:r>
      <w:r>
        <w:br/>
      </w:r>
      <w:r w:rsidRPr="1A4CDCFC">
        <w:rPr>
          <w:rFonts w:ascii="Arial" w:hAnsi="Arial" w:cs="Arial"/>
          <w:b/>
          <w:bCs/>
          <w:sz w:val="28"/>
          <w:szCs w:val="28"/>
        </w:rPr>
        <w:t>z elementami astronomii i kosmologii</w:t>
      </w:r>
    </w:p>
    <w:p w14:paraId="16A4DB12" w14:textId="77777777" w:rsidR="005272BA" w:rsidRDefault="00657697" w:rsidP="005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pict w14:anchorId="6EAE0F75">
          <v:shape id="_x0000_i1032" type="#_x0000_t136" style="width:378pt;height:28.5pt" fillcolor="#002060" stroked="f">
            <v:fill color2="#aaa"/>
            <v:stroke r:id="rId17" o:title=""/>
            <v:shadow on="t" color="#4d4d4d" opacity="52429f" offset=",3pt"/>
            <v:textpath style="font-family:&quot;Arial Black&quot;;v-text-spacing:78650f;v-text-kern:t" trim="t" fitpath="t" string="„Międzygwiezdny pył”"/>
          </v:shape>
        </w:pict>
      </w:r>
    </w:p>
    <w:p w14:paraId="4D750E44" w14:textId="32A2B903" w:rsidR="005272BA" w:rsidRDefault="005272BA" w:rsidP="005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konkurs wiedzy wersja C</w:t>
      </w:r>
      <w:r w:rsidRPr="325632BF">
        <w:rPr>
          <w:rFonts w:ascii="Arial" w:eastAsia="Arial" w:hAnsi="Arial" w:cs="Arial"/>
          <w:b/>
          <w:bCs/>
          <w:smallCaps/>
          <w:sz w:val="24"/>
          <w:szCs w:val="24"/>
        </w:rPr>
        <w:t>, edycja 2025/2026</w:t>
      </w:r>
      <w:r>
        <w:rPr>
          <w:rFonts w:ascii="Arial" w:eastAsia="Arial" w:hAnsi="Arial" w:cs="Arial"/>
          <w:b/>
          <w:bCs/>
          <w:smallCaps/>
          <w:sz w:val="24"/>
          <w:szCs w:val="24"/>
        </w:rPr>
        <w:tab/>
      </w:r>
    </w:p>
    <w:p w14:paraId="4A22D6D3" w14:textId="77777777" w:rsidR="001E200F" w:rsidRPr="001E200F" w:rsidRDefault="001E200F" w:rsidP="001E200F"/>
    <w:p w14:paraId="30A049BC" w14:textId="77777777" w:rsidR="00921E45" w:rsidRPr="00EC2671" w:rsidRDefault="00921E45" w:rsidP="00921E4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2671">
        <w:rPr>
          <w:rFonts w:ascii="Arial" w:hAnsi="Arial" w:cs="Arial"/>
          <w:b/>
          <w:color w:val="000000"/>
          <w:sz w:val="24"/>
          <w:szCs w:val="24"/>
        </w:rPr>
        <w:t xml:space="preserve">ZGODA RODZICÓW / OPIEKUNÓW PRAWNYCH NA UDZIAŁ DZIECKA </w:t>
      </w:r>
      <w:r w:rsidRPr="00EC2671">
        <w:rPr>
          <w:rFonts w:ascii="Arial" w:hAnsi="Arial" w:cs="Arial"/>
          <w:b/>
          <w:color w:val="000000"/>
          <w:sz w:val="24"/>
          <w:szCs w:val="24"/>
        </w:rPr>
        <w:br/>
        <w:t>W KONKURSIE</w:t>
      </w:r>
    </w:p>
    <w:p w14:paraId="612FA66A" w14:textId="77777777" w:rsidR="00921E45" w:rsidRPr="00EC2671" w:rsidRDefault="00921E45" w:rsidP="00921E45">
      <w:pPr>
        <w:pStyle w:val="LO-normal"/>
        <w:widowControl w:val="0"/>
        <w:spacing w:before="133"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że mój syn/moja córka…………………………………………………… klasa……………………… z ……………………………………………………………………………………</w:t>
      </w:r>
      <w:r>
        <w:rPr>
          <w:color w:val="000000"/>
          <w:sz w:val="14"/>
          <w:szCs w:val="14"/>
        </w:rPr>
        <w:t xml:space="preserve">(nazwa </w:t>
      </w:r>
      <w:proofErr w:type="spellStart"/>
      <w:r>
        <w:rPr>
          <w:color w:val="000000"/>
          <w:sz w:val="14"/>
          <w:szCs w:val="14"/>
        </w:rPr>
        <w:t>szkoł</w:t>
      </w:r>
      <w:proofErr w:type="spellEnd"/>
      <w:r>
        <w:rPr>
          <w:color w:val="000000"/>
          <w:sz w:val="14"/>
          <w:szCs w:val="14"/>
        </w:rPr>
        <w:t xml:space="preserve">) </w:t>
      </w:r>
    </w:p>
    <w:p w14:paraId="4F64B92F" w14:textId="77777777" w:rsidR="00921E45" w:rsidRDefault="00921E45" w:rsidP="00921E45">
      <w:pPr>
        <w:pStyle w:val="LO-normal"/>
        <w:widowControl w:val="0"/>
        <w:spacing w:before="67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 autorem pracy literackiej</w:t>
      </w:r>
    </w:p>
    <w:p w14:paraId="0C578A35" w14:textId="77777777" w:rsidR="00921E45" w:rsidRDefault="00921E45" w:rsidP="00921E45">
      <w:pPr>
        <w:pStyle w:val="LO-normal"/>
        <w:widowControl w:val="0"/>
        <w:spacing w:before="67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pt. ……………………………………………………….……………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  <w:t xml:space="preserve">wykonanej na </w:t>
      </w:r>
      <w:r w:rsidRPr="00EC2671">
        <w:rPr>
          <w:i/>
          <w:color w:val="000000"/>
          <w:sz w:val="24"/>
          <w:szCs w:val="24"/>
        </w:rPr>
        <w:t xml:space="preserve">Ogólnopolski Konkurs Przyrodniczy z elementami astronomii </w:t>
      </w:r>
      <w:r>
        <w:rPr>
          <w:i/>
          <w:color w:val="000000"/>
          <w:sz w:val="24"/>
          <w:szCs w:val="24"/>
        </w:rPr>
        <w:br/>
      </w:r>
      <w:r w:rsidRPr="00EC2671">
        <w:rPr>
          <w:i/>
          <w:color w:val="000000"/>
          <w:sz w:val="24"/>
          <w:szCs w:val="24"/>
        </w:rPr>
        <w:t>i kosmologii „</w:t>
      </w:r>
      <w:r w:rsidRPr="00EC2671">
        <w:rPr>
          <w:i/>
          <w:sz w:val="24"/>
          <w:szCs w:val="24"/>
        </w:rPr>
        <w:t>Międzygwiezdny pył</w:t>
      </w:r>
      <w:r>
        <w:rPr>
          <w:i/>
          <w:sz w:val="24"/>
          <w:szCs w:val="24"/>
        </w:rPr>
        <w:t>”</w:t>
      </w:r>
      <w:r w:rsidRPr="00EC2671">
        <w:rPr>
          <w:sz w:val="24"/>
          <w:szCs w:val="24"/>
        </w:rPr>
        <w:t>.</w:t>
      </w:r>
    </w:p>
    <w:p w14:paraId="681604D9" w14:textId="77777777" w:rsidR="00921E45" w:rsidRPr="000154A0" w:rsidRDefault="00921E45" w:rsidP="00921E45">
      <w:pPr>
        <w:pStyle w:val="LO-normal"/>
        <w:widowControl w:val="0"/>
        <w:spacing w:before="67" w:line="360" w:lineRule="auto"/>
        <w:jc w:val="both"/>
        <w:rPr>
          <w:sz w:val="20"/>
          <w:szCs w:val="20"/>
        </w:rPr>
      </w:pPr>
      <w:r w:rsidRPr="000154A0">
        <w:rPr>
          <w:sz w:val="20"/>
          <w:szCs w:val="20"/>
        </w:rPr>
        <w:t xml:space="preserve">Niniejszym oświadczam również, że w imieniu Uczestnika: </w:t>
      </w:r>
      <w:r w:rsidRPr="000154A0">
        <w:rPr>
          <w:sz w:val="20"/>
          <w:szCs w:val="20"/>
        </w:rPr>
        <w:tab/>
      </w:r>
      <w:r w:rsidRPr="000154A0">
        <w:rPr>
          <w:sz w:val="20"/>
          <w:szCs w:val="20"/>
        </w:rPr>
        <w:br/>
        <w:t xml:space="preserve">1) wyrażam zgodę na udział Uczestnika w Konkursie; </w:t>
      </w:r>
      <w:r w:rsidRPr="000154A0">
        <w:rPr>
          <w:sz w:val="20"/>
          <w:szCs w:val="20"/>
        </w:rPr>
        <w:tab/>
      </w:r>
      <w:r w:rsidRPr="000154A0">
        <w:rPr>
          <w:sz w:val="20"/>
          <w:szCs w:val="20"/>
        </w:rPr>
        <w:br/>
        <w:t xml:space="preserve">2) zapoznałem się z Regulaminem Konkursu i akceptuję go bez zastrzeżeń; </w:t>
      </w:r>
      <w:r w:rsidRPr="000154A0">
        <w:rPr>
          <w:sz w:val="20"/>
          <w:szCs w:val="20"/>
        </w:rPr>
        <w:tab/>
      </w:r>
      <w:r w:rsidRPr="000154A0">
        <w:rPr>
          <w:sz w:val="20"/>
          <w:szCs w:val="20"/>
        </w:rPr>
        <w:br/>
        <w:t>3) Uczestnik jest samodzielnym i jedynym autorem przesłanej pracy literackiej i z tego tytułu przysługuje mu do niej pełnia praw autorskich osobistych i majątkowych; 4) z dniem przesłania niniejszego oświadczenia wyrażam zgodę na bezpłatne wykorzystanie przez Organizatora pracy plastycznej Uczestnika w celach promocyjnych Konkursu, w zakresie określonym w Regulaminie, tj. m.in. na wprowadzanie pracy plastycznej do sieci komputerowych, Internetu, w tym publikowanie jej na stronie internetowej Zespołu Szkół i Placówek nr 1 w Katowicach, profilach i w serwisach społecznościowych, wielokrotne utrwalanie i zwielokrotnianie pracy każdą techniką, przesyłanie jej innym podmiotom współpracującym z Organizatorem, a także na ewentualną ekspozycję przesłanej pracy plastycznej podczas wystawy pokonkursowej;</w:t>
      </w:r>
      <w:r w:rsidRPr="000154A0">
        <w:rPr>
          <w:sz w:val="20"/>
          <w:szCs w:val="20"/>
        </w:rPr>
        <w:tab/>
      </w:r>
      <w:r w:rsidRPr="000154A0">
        <w:rPr>
          <w:sz w:val="20"/>
          <w:szCs w:val="20"/>
        </w:rPr>
        <w:br/>
        <w:t xml:space="preserve">5) ponoszę odpowiedzialność za to, że korzystanie przez Organizatora z przesłanej przez Uczestnika pracy plastycznej nie będzie naruszało jakichkolwiek praw, a w szczególności praw autorskich osób trzecich. </w:t>
      </w:r>
    </w:p>
    <w:p w14:paraId="63E12A84" w14:textId="77777777" w:rsidR="00921E45" w:rsidRPr="000154A0" w:rsidRDefault="00921E45" w:rsidP="00921E45">
      <w:pPr>
        <w:pStyle w:val="LO-normal"/>
        <w:widowControl w:val="0"/>
        <w:spacing w:before="443"/>
        <w:ind w:right="154" w:hanging="4"/>
        <w:jc w:val="right"/>
        <w:rPr>
          <w:sz w:val="20"/>
          <w:szCs w:val="20"/>
        </w:rPr>
      </w:pPr>
      <w:r w:rsidRPr="000154A0">
        <w:rPr>
          <w:sz w:val="20"/>
          <w:szCs w:val="20"/>
        </w:rPr>
        <w:t xml:space="preserve">…….………............................................................. </w:t>
      </w:r>
    </w:p>
    <w:p w14:paraId="432FC404" w14:textId="77777777" w:rsidR="00921E45" w:rsidRPr="000154A0" w:rsidRDefault="00921E45" w:rsidP="00921E45">
      <w:pPr>
        <w:pStyle w:val="LO-normal"/>
        <w:widowControl w:val="0"/>
        <w:spacing w:before="443"/>
        <w:ind w:right="154" w:hanging="4"/>
        <w:jc w:val="right"/>
        <w:rPr>
          <w:sz w:val="20"/>
          <w:szCs w:val="20"/>
        </w:rPr>
      </w:pPr>
      <w:r w:rsidRPr="000154A0">
        <w:rPr>
          <w:sz w:val="20"/>
          <w:szCs w:val="20"/>
        </w:rPr>
        <w:t xml:space="preserve">(data i czytelny podpis rodzica lub opiekuna prawnego) </w:t>
      </w:r>
    </w:p>
    <w:p w14:paraId="026D7A47" w14:textId="77777777" w:rsidR="00921E45" w:rsidRPr="000154A0" w:rsidRDefault="00921E45" w:rsidP="00921E45">
      <w:pPr>
        <w:pStyle w:val="LO-normal"/>
        <w:widowControl w:val="0"/>
        <w:spacing w:before="443"/>
        <w:ind w:right="154" w:hanging="4"/>
        <w:jc w:val="both"/>
        <w:rPr>
          <w:sz w:val="20"/>
          <w:szCs w:val="20"/>
        </w:rPr>
      </w:pPr>
      <w:r w:rsidRPr="000154A0">
        <w:rPr>
          <w:sz w:val="20"/>
          <w:szCs w:val="20"/>
        </w:rPr>
        <w:lastRenderedPageBreak/>
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 (zał. nr 3 do Regulaminu). </w:t>
      </w:r>
    </w:p>
    <w:p w14:paraId="32E7010B" w14:textId="77777777" w:rsidR="00921E45" w:rsidRPr="000154A0" w:rsidRDefault="00921E45" w:rsidP="00921E45">
      <w:pPr>
        <w:pStyle w:val="LO-normal"/>
        <w:widowControl w:val="0"/>
        <w:spacing w:before="443"/>
        <w:ind w:right="154" w:hanging="4"/>
        <w:jc w:val="right"/>
        <w:rPr>
          <w:sz w:val="20"/>
          <w:szCs w:val="20"/>
        </w:rPr>
      </w:pPr>
      <w:r w:rsidRPr="000154A0">
        <w:rPr>
          <w:sz w:val="20"/>
          <w:szCs w:val="20"/>
        </w:rPr>
        <w:t xml:space="preserve">........................................................................... </w:t>
      </w:r>
    </w:p>
    <w:p w14:paraId="751B1EEC" w14:textId="77777777" w:rsidR="00921E45" w:rsidRPr="000154A0" w:rsidRDefault="00921E45" w:rsidP="00921E45">
      <w:pPr>
        <w:pStyle w:val="LO-normal"/>
        <w:widowControl w:val="0"/>
        <w:spacing w:before="443"/>
        <w:ind w:right="154" w:hanging="4"/>
        <w:jc w:val="right"/>
        <w:rPr>
          <w:sz w:val="20"/>
          <w:szCs w:val="20"/>
        </w:rPr>
      </w:pPr>
      <w:r w:rsidRPr="000154A0">
        <w:rPr>
          <w:sz w:val="20"/>
          <w:szCs w:val="20"/>
        </w:rPr>
        <w:t xml:space="preserve">(data i czytelny podpis rodzica lub opiekuna prawnego) </w:t>
      </w:r>
    </w:p>
    <w:p w14:paraId="0C2280CE" w14:textId="77777777" w:rsidR="00921E45" w:rsidRPr="00C92EA7" w:rsidRDefault="00921E45" w:rsidP="00921E45">
      <w:pPr>
        <w:pStyle w:val="LO-normal"/>
        <w:widowControl w:val="0"/>
        <w:spacing w:before="443"/>
        <w:ind w:right="154" w:hanging="4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Ważne! Rodzic lub opiekun prawny</w:t>
      </w:r>
      <w:r w:rsidRPr="00C92EA7">
        <w:rPr>
          <w:b/>
          <w:sz w:val="24"/>
          <w:szCs w:val="24"/>
        </w:rPr>
        <w:t xml:space="preserve"> Uczestnika Konkursu </w:t>
      </w:r>
      <w:r>
        <w:rPr>
          <w:b/>
          <w:sz w:val="24"/>
          <w:szCs w:val="24"/>
        </w:rPr>
        <w:t xml:space="preserve">podpisuje </w:t>
      </w:r>
      <w:r w:rsidRPr="00C92EA7">
        <w:rPr>
          <w:b/>
          <w:sz w:val="24"/>
          <w:szCs w:val="24"/>
        </w:rPr>
        <w:t xml:space="preserve">oświadczenia </w:t>
      </w:r>
      <w:r>
        <w:rPr>
          <w:b/>
          <w:sz w:val="24"/>
          <w:szCs w:val="24"/>
        </w:rPr>
        <w:t>we wszystkich wskazanych miejscach</w:t>
      </w:r>
    </w:p>
    <w:p w14:paraId="2AC57CB0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5186B13D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6C57C439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3D404BC9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61319B8A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31A560F4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70DF735C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3A413BF6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33D28B4B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37EFA3E3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41C6AC2A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2DC44586" w14:textId="77777777" w:rsidR="00921E45" w:rsidRDefault="00921E45" w:rsidP="00921E45">
      <w:pPr>
        <w:pStyle w:val="LO-normal"/>
        <w:widowControl w:val="0"/>
        <w:spacing w:before="443"/>
        <w:ind w:right="154" w:hanging="4"/>
        <w:rPr>
          <w:color w:val="000000"/>
          <w:sz w:val="24"/>
          <w:szCs w:val="24"/>
        </w:rPr>
      </w:pPr>
    </w:p>
    <w:p w14:paraId="6CEB15CE" w14:textId="77777777" w:rsidR="006D750A" w:rsidRPr="0066594A" w:rsidRDefault="006D750A"/>
    <w:sectPr w:rsidR="006D750A" w:rsidRPr="0066594A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75F39" w14:textId="77777777" w:rsidR="00CA7D99" w:rsidRDefault="00CA7D99" w:rsidP="006117D3">
      <w:r>
        <w:separator/>
      </w:r>
    </w:p>
  </w:endnote>
  <w:endnote w:type="continuationSeparator" w:id="0">
    <w:p w14:paraId="25E3287A" w14:textId="77777777" w:rsidR="00CA7D99" w:rsidRDefault="00CA7D99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92896" w14:textId="77777777" w:rsidR="00F92A06" w:rsidRDefault="00F92A06" w:rsidP="00321EEA">
    <w:pPr>
      <w:pStyle w:val="Stopka"/>
      <w:pBdr>
        <w:top w:val="single" w:sz="4" w:space="1" w:color="auto"/>
      </w:pBdr>
      <w:jc w:val="right"/>
    </w:pPr>
  </w:p>
  <w:p w14:paraId="2191599E" w14:textId="77777777" w:rsidR="00F92A06" w:rsidRDefault="00F92A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FC854" w14:textId="77777777" w:rsidR="00CA7D99" w:rsidRDefault="00CA7D99" w:rsidP="006117D3">
      <w:r>
        <w:separator/>
      </w:r>
    </w:p>
  </w:footnote>
  <w:footnote w:type="continuationSeparator" w:id="0">
    <w:p w14:paraId="7FD4CA37" w14:textId="77777777" w:rsidR="00CA7D99" w:rsidRDefault="00CA7D99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265B8" w14:textId="202DB6FD" w:rsidR="00F92A06" w:rsidRPr="00321EEA" w:rsidRDefault="00F92A06" w:rsidP="325632BF">
    <w:pPr>
      <w:pStyle w:val="Nagwek"/>
      <w:pBdr>
        <w:bottom w:val="single" w:sz="4" w:space="1" w:color="auto"/>
      </w:pBdr>
      <w:jc w:val="center"/>
      <w:rPr>
        <w:rFonts w:ascii="Arial" w:hAnsi="Arial" w:cs="Arial"/>
        <w:b/>
        <w:bCs/>
        <w:i/>
        <w:iCs/>
      </w:rPr>
    </w:pPr>
    <w:r w:rsidRPr="325632BF">
      <w:rPr>
        <w:rFonts w:ascii="Arial" w:hAnsi="Arial" w:cs="Arial"/>
        <w:b/>
        <w:bCs/>
        <w:i/>
        <w:iCs/>
      </w:rPr>
      <w:t xml:space="preserve">Ogólnopolski Konkurs Przyrodniczy z Elementami Astronomii i Kosmologii </w:t>
    </w:r>
    <w:r>
      <w:br/>
    </w:r>
    <w:r w:rsidRPr="325632BF">
      <w:rPr>
        <w:rFonts w:ascii="Arial" w:hAnsi="Arial" w:cs="Arial"/>
        <w:b/>
        <w:bCs/>
        <w:i/>
        <w:iCs/>
      </w:rPr>
      <w:t>„Międzygwiezdny pył’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C354F9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color w:val="auto"/>
        <w:sz w:val="24"/>
        <w:szCs w:val="24"/>
        <w:lang w:eastAsia="en-US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24"/>
        <w:szCs w:val="24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  <w:sz w:val="24"/>
        <w:szCs w:val="24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  <w:sz w:val="24"/>
        <w:szCs w:val="24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  <w:sz w:val="24"/>
        <w:szCs w:val="24"/>
        <w:lang w:eastAsia="en-U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  <w:sz w:val="24"/>
        <w:szCs w:val="24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  <w:sz w:val="24"/>
        <w:szCs w:val="24"/>
        <w:lang w:eastAsia="en-U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  <w:sz w:val="24"/>
        <w:szCs w:val="24"/>
        <w:lang w:eastAsia="en-US"/>
      </w:rPr>
    </w:lvl>
  </w:abstractNum>
  <w:abstractNum w:abstractNumId="4">
    <w:nsid w:val="00000005"/>
    <w:multiLevelType w:val="singleLevel"/>
    <w:tmpl w:val="CEC6400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16" w:hanging="360"/>
      </w:pPr>
      <w:rPr>
        <w:rFonts w:ascii="Arial" w:eastAsia="Calibri" w:hAnsi="Arial" w:cs="Arial" w:hint="default"/>
        <w:b w:val="0"/>
        <w:sz w:val="24"/>
        <w:szCs w:val="24"/>
        <w:lang w:eastAsia="en-US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19"/>
    <w:lvl w:ilvl="0">
      <w:start w:val="1"/>
      <w:numFmt w:val="bullet"/>
      <w:lvlText w:val="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sz w:val="24"/>
        <w:szCs w:val="24"/>
        <w:lang w:eastAsia="en-US"/>
      </w:rPr>
    </w:lvl>
  </w:abstractNum>
  <w:abstractNum w:abstractNumId="7">
    <w:nsid w:val="00000008"/>
    <w:multiLevelType w:val="singleLevel"/>
    <w:tmpl w:val="00000008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1416" w:hanging="360"/>
      </w:pPr>
      <w:rPr>
        <w:rFonts w:ascii="Wingdings" w:hAnsi="Wingdings" w:cs="Wingdings" w:hint="default"/>
        <w:sz w:val="24"/>
        <w:szCs w:val="24"/>
        <w:lang w:eastAsia="en-US"/>
      </w:rPr>
    </w:lvl>
  </w:abstractNum>
  <w:abstractNum w:abstractNumId="8">
    <w:nsid w:val="00000009"/>
    <w:multiLevelType w:val="multilevel"/>
    <w:tmpl w:val="00000009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1416" w:hanging="360"/>
      </w:pPr>
      <w:rPr>
        <w:rFonts w:ascii="Wingdings" w:hAnsi="Wingdings" w:cs="Wingdings" w:hint="default"/>
        <w:sz w:val="24"/>
        <w:szCs w:val="24"/>
        <w:lang w:eastAsia="en-US"/>
      </w:rPr>
    </w:lvl>
  </w:abstractNum>
  <w:abstractNum w:abstractNumId="10">
    <w:nsid w:val="0000000B"/>
    <w:multiLevelType w:val="multilevel"/>
    <w:tmpl w:val="0000000B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E21BA4"/>
    <w:multiLevelType w:val="hybridMultilevel"/>
    <w:tmpl w:val="C7B88044"/>
    <w:lvl w:ilvl="0" w:tplc="0DF02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00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C3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C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A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64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D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44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0E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94306D"/>
    <w:multiLevelType w:val="hybridMultilevel"/>
    <w:tmpl w:val="0C486F42"/>
    <w:lvl w:ilvl="0" w:tplc="0E8A3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DA3489"/>
    <w:multiLevelType w:val="multilevel"/>
    <w:tmpl w:val="6580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AE0D5D"/>
    <w:multiLevelType w:val="hybridMultilevel"/>
    <w:tmpl w:val="06621FD0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5E13808"/>
    <w:multiLevelType w:val="hybridMultilevel"/>
    <w:tmpl w:val="7A8A9C5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0BE16881"/>
    <w:multiLevelType w:val="hybridMultilevel"/>
    <w:tmpl w:val="290E41D0"/>
    <w:lvl w:ilvl="0" w:tplc="1A9C404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5659DF"/>
    <w:multiLevelType w:val="hybridMultilevel"/>
    <w:tmpl w:val="20885A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728FC"/>
    <w:multiLevelType w:val="hybridMultilevel"/>
    <w:tmpl w:val="026C42B2"/>
    <w:lvl w:ilvl="0" w:tplc="366C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4F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A2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2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EB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82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5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23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E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4E502E"/>
    <w:multiLevelType w:val="hybridMultilevel"/>
    <w:tmpl w:val="8D56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66226C"/>
    <w:multiLevelType w:val="hybridMultilevel"/>
    <w:tmpl w:val="9CF2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FE3ADF"/>
    <w:multiLevelType w:val="hybridMultilevel"/>
    <w:tmpl w:val="6C545D98"/>
    <w:lvl w:ilvl="0" w:tplc="A4FE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AD03E6"/>
    <w:multiLevelType w:val="hybridMultilevel"/>
    <w:tmpl w:val="7174E75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>
    <w:nsid w:val="2D8B73F4"/>
    <w:multiLevelType w:val="hybridMultilevel"/>
    <w:tmpl w:val="F970CC60"/>
    <w:lvl w:ilvl="0" w:tplc="F9B4FAA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9C4BEE"/>
    <w:multiLevelType w:val="hybridMultilevel"/>
    <w:tmpl w:val="D73E10E0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10713A4"/>
    <w:multiLevelType w:val="hybridMultilevel"/>
    <w:tmpl w:val="D682AFD6"/>
    <w:lvl w:ilvl="0" w:tplc="490C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61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C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0B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5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27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5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6B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C0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99246D"/>
    <w:multiLevelType w:val="hybridMultilevel"/>
    <w:tmpl w:val="2108814E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97850"/>
    <w:multiLevelType w:val="hybridMultilevel"/>
    <w:tmpl w:val="217618E6"/>
    <w:lvl w:ilvl="0" w:tplc="99C834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9E75CA"/>
    <w:multiLevelType w:val="hybridMultilevel"/>
    <w:tmpl w:val="7BFE2E92"/>
    <w:lvl w:ilvl="0" w:tplc="2048E1E8">
      <w:start w:val="1"/>
      <w:numFmt w:val="decimal"/>
      <w:lvlText w:val="%1."/>
      <w:lvlJc w:val="left"/>
      <w:pPr>
        <w:ind w:left="720" w:hanging="360"/>
      </w:pPr>
    </w:lvl>
    <w:lvl w:ilvl="1" w:tplc="1E7A94C0">
      <w:start w:val="1"/>
      <w:numFmt w:val="lowerLetter"/>
      <w:lvlText w:val="%2."/>
      <w:lvlJc w:val="left"/>
      <w:pPr>
        <w:ind w:left="1440" w:hanging="360"/>
      </w:pPr>
    </w:lvl>
    <w:lvl w:ilvl="2" w:tplc="22F21744">
      <w:start w:val="1"/>
      <w:numFmt w:val="lowerRoman"/>
      <w:lvlText w:val="%3."/>
      <w:lvlJc w:val="right"/>
      <w:pPr>
        <w:ind w:left="2160" w:hanging="180"/>
      </w:pPr>
    </w:lvl>
    <w:lvl w:ilvl="3" w:tplc="F788B532">
      <w:start w:val="1"/>
      <w:numFmt w:val="decimal"/>
      <w:lvlText w:val="%4."/>
      <w:lvlJc w:val="left"/>
      <w:pPr>
        <w:ind w:left="2880" w:hanging="360"/>
      </w:pPr>
    </w:lvl>
    <w:lvl w:ilvl="4" w:tplc="EFDA075A">
      <w:start w:val="1"/>
      <w:numFmt w:val="lowerLetter"/>
      <w:lvlText w:val="%5."/>
      <w:lvlJc w:val="left"/>
      <w:pPr>
        <w:ind w:left="3600" w:hanging="360"/>
      </w:pPr>
    </w:lvl>
    <w:lvl w:ilvl="5" w:tplc="6FD0DF64">
      <w:start w:val="1"/>
      <w:numFmt w:val="lowerRoman"/>
      <w:lvlText w:val="%6."/>
      <w:lvlJc w:val="right"/>
      <w:pPr>
        <w:ind w:left="4320" w:hanging="180"/>
      </w:pPr>
    </w:lvl>
    <w:lvl w:ilvl="6" w:tplc="C1C8C76E">
      <w:start w:val="1"/>
      <w:numFmt w:val="decimal"/>
      <w:lvlText w:val="%7."/>
      <w:lvlJc w:val="left"/>
      <w:pPr>
        <w:ind w:left="5040" w:hanging="360"/>
      </w:pPr>
    </w:lvl>
    <w:lvl w:ilvl="7" w:tplc="4F8C0A6E">
      <w:start w:val="1"/>
      <w:numFmt w:val="lowerLetter"/>
      <w:lvlText w:val="%8."/>
      <w:lvlJc w:val="left"/>
      <w:pPr>
        <w:ind w:left="5760" w:hanging="360"/>
      </w:pPr>
    </w:lvl>
    <w:lvl w:ilvl="8" w:tplc="7F52E33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5A24D3"/>
    <w:multiLevelType w:val="hybridMultilevel"/>
    <w:tmpl w:val="800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5C4989"/>
    <w:multiLevelType w:val="hybridMultilevel"/>
    <w:tmpl w:val="52C0F830"/>
    <w:lvl w:ilvl="0" w:tplc="D41E0F1A">
      <w:start w:val="1"/>
      <w:numFmt w:val="decimal"/>
      <w:lvlText w:val="%1."/>
      <w:lvlJc w:val="left"/>
      <w:pPr>
        <w:ind w:left="720" w:hanging="360"/>
      </w:pPr>
    </w:lvl>
    <w:lvl w:ilvl="1" w:tplc="C26A18FC">
      <w:start w:val="1"/>
      <w:numFmt w:val="lowerLetter"/>
      <w:lvlText w:val="%2."/>
      <w:lvlJc w:val="left"/>
      <w:pPr>
        <w:ind w:left="1440" w:hanging="360"/>
      </w:pPr>
    </w:lvl>
    <w:lvl w:ilvl="2" w:tplc="F17A6FBA">
      <w:start w:val="1"/>
      <w:numFmt w:val="lowerRoman"/>
      <w:lvlText w:val="%3."/>
      <w:lvlJc w:val="right"/>
      <w:pPr>
        <w:ind w:left="2160" w:hanging="180"/>
      </w:pPr>
    </w:lvl>
    <w:lvl w:ilvl="3" w:tplc="A9DA9A24">
      <w:start w:val="1"/>
      <w:numFmt w:val="decimal"/>
      <w:lvlText w:val="%4."/>
      <w:lvlJc w:val="left"/>
      <w:pPr>
        <w:ind w:left="2880" w:hanging="360"/>
      </w:pPr>
    </w:lvl>
    <w:lvl w:ilvl="4" w:tplc="ECE6C5EE">
      <w:start w:val="1"/>
      <w:numFmt w:val="lowerLetter"/>
      <w:lvlText w:val="%5."/>
      <w:lvlJc w:val="left"/>
      <w:pPr>
        <w:ind w:left="3600" w:hanging="360"/>
      </w:pPr>
    </w:lvl>
    <w:lvl w:ilvl="5" w:tplc="B60697A6">
      <w:start w:val="1"/>
      <w:numFmt w:val="lowerRoman"/>
      <w:lvlText w:val="%6."/>
      <w:lvlJc w:val="right"/>
      <w:pPr>
        <w:ind w:left="4320" w:hanging="180"/>
      </w:pPr>
    </w:lvl>
    <w:lvl w:ilvl="6" w:tplc="20A00E08">
      <w:start w:val="1"/>
      <w:numFmt w:val="decimal"/>
      <w:lvlText w:val="%7."/>
      <w:lvlJc w:val="left"/>
      <w:pPr>
        <w:ind w:left="5040" w:hanging="360"/>
      </w:pPr>
    </w:lvl>
    <w:lvl w:ilvl="7" w:tplc="835E0CBE">
      <w:start w:val="1"/>
      <w:numFmt w:val="lowerLetter"/>
      <w:lvlText w:val="%8."/>
      <w:lvlJc w:val="left"/>
      <w:pPr>
        <w:ind w:left="5760" w:hanging="360"/>
      </w:pPr>
    </w:lvl>
    <w:lvl w:ilvl="8" w:tplc="10CE261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639C0"/>
    <w:multiLevelType w:val="hybridMultilevel"/>
    <w:tmpl w:val="800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ED0416"/>
    <w:multiLevelType w:val="hybridMultilevel"/>
    <w:tmpl w:val="BE10DD7A"/>
    <w:lvl w:ilvl="0" w:tplc="3480A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65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D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E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AC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3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C7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C1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43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5FC54"/>
    <w:multiLevelType w:val="hybridMultilevel"/>
    <w:tmpl w:val="1172A006"/>
    <w:lvl w:ilvl="0" w:tplc="84A05DEC">
      <w:start w:val="1"/>
      <w:numFmt w:val="decimal"/>
      <w:lvlText w:val="%1."/>
      <w:lvlJc w:val="left"/>
      <w:pPr>
        <w:ind w:left="1080" w:hanging="360"/>
      </w:pPr>
    </w:lvl>
    <w:lvl w:ilvl="1" w:tplc="9DE87A2E">
      <w:start w:val="1"/>
      <w:numFmt w:val="lowerLetter"/>
      <w:lvlText w:val="%2."/>
      <w:lvlJc w:val="left"/>
      <w:pPr>
        <w:ind w:left="1800" w:hanging="360"/>
      </w:pPr>
    </w:lvl>
    <w:lvl w:ilvl="2" w:tplc="C326FD1C">
      <w:start w:val="1"/>
      <w:numFmt w:val="lowerRoman"/>
      <w:lvlText w:val="%3."/>
      <w:lvlJc w:val="right"/>
      <w:pPr>
        <w:ind w:left="2520" w:hanging="180"/>
      </w:pPr>
    </w:lvl>
    <w:lvl w:ilvl="3" w:tplc="9D2ACFDA">
      <w:start w:val="1"/>
      <w:numFmt w:val="decimal"/>
      <w:lvlText w:val="%4."/>
      <w:lvlJc w:val="left"/>
      <w:pPr>
        <w:ind w:left="3240" w:hanging="360"/>
      </w:pPr>
    </w:lvl>
    <w:lvl w:ilvl="4" w:tplc="72C2ECD6">
      <w:start w:val="1"/>
      <w:numFmt w:val="lowerLetter"/>
      <w:lvlText w:val="%5."/>
      <w:lvlJc w:val="left"/>
      <w:pPr>
        <w:ind w:left="3960" w:hanging="360"/>
      </w:pPr>
    </w:lvl>
    <w:lvl w:ilvl="5" w:tplc="96F84264">
      <w:start w:val="1"/>
      <w:numFmt w:val="lowerRoman"/>
      <w:lvlText w:val="%6."/>
      <w:lvlJc w:val="right"/>
      <w:pPr>
        <w:ind w:left="4680" w:hanging="180"/>
      </w:pPr>
    </w:lvl>
    <w:lvl w:ilvl="6" w:tplc="690A1CAA">
      <w:start w:val="1"/>
      <w:numFmt w:val="decimal"/>
      <w:lvlText w:val="%7."/>
      <w:lvlJc w:val="left"/>
      <w:pPr>
        <w:ind w:left="5400" w:hanging="360"/>
      </w:pPr>
    </w:lvl>
    <w:lvl w:ilvl="7" w:tplc="27460444">
      <w:start w:val="1"/>
      <w:numFmt w:val="lowerLetter"/>
      <w:lvlText w:val="%8."/>
      <w:lvlJc w:val="left"/>
      <w:pPr>
        <w:ind w:left="6120" w:hanging="360"/>
      </w:pPr>
    </w:lvl>
    <w:lvl w:ilvl="8" w:tplc="094E78DE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DE32EC"/>
    <w:multiLevelType w:val="hybridMultilevel"/>
    <w:tmpl w:val="081A26F2"/>
    <w:lvl w:ilvl="0" w:tplc="5E24F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2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64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E5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61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0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E7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AE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F69104"/>
    <w:multiLevelType w:val="hybridMultilevel"/>
    <w:tmpl w:val="1F240B56"/>
    <w:lvl w:ilvl="0" w:tplc="34EC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C9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EF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62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09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83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AE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E1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20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7124C"/>
    <w:multiLevelType w:val="hybridMultilevel"/>
    <w:tmpl w:val="AED22108"/>
    <w:lvl w:ilvl="0" w:tplc="9E8A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E3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A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8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1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6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E5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8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E1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20B67"/>
    <w:multiLevelType w:val="hybridMultilevel"/>
    <w:tmpl w:val="5E60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65BE3"/>
    <w:multiLevelType w:val="hybridMultilevel"/>
    <w:tmpl w:val="B3FA245E"/>
    <w:lvl w:ilvl="0" w:tplc="BABA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3323F"/>
    <w:multiLevelType w:val="hybridMultilevel"/>
    <w:tmpl w:val="CEE01224"/>
    <w:lvl w:ilvl="0" w:tplc="8D84A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A38D1"/>
    <w:multiLevelType w:val="hybridMultilevel"/>
    <w:tmpl w:val="800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84AAF"/>
    <w:multiLevelType w:val="hybridMultilevel"/>
    <w:tmpl w:val="0D2EDEEA"/>
    <w:lvl w:ilvl="0" w:tplc="64EAC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8"/>
  </w:num>
  <w:num w:numId="4">
    <w:abstractNumId w:val="34"/>
  </w:num>
  <w:num w:numId="5">
    <w:abstractNumId w:val="35"/>
  </w:num>
  <w:num w:numId="6">
    <w:abstractNumId w:val="36"/>
  </w:num>
  <w:num w:numId="7">
    <w:abstractNumId w:val="25"/>
  </w:num>
  <w:num w:numId="8">
    <w:abstractNumId w:val="30"/>
  </w:num>
  <w:num w:numId="9">
    <w:abstractNumId w:val="33"/>
  </w:num>
  <w:num w:numId="10">
    <w:abstractNumId w:val="28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31"/>
  </w:num>
  <w:num w:numId="17">
    <w:abstractNumId w:val="26"/>
  </w:num>
  <w:num w:numId="18">
    <w:abstractNumId w:val="24"/>
  </w:num>
  <w:num w:numId="19">
    <w:abstractNumId w:val="15"/>
  </w:num>
  <w:num w:numId="20">
    <w:abstractNumId w:val="14"/>
  </w:num>
  <w:num w:numId="21">
    <w:abstractNumId w:val="17"/>
  </w:num>
  <w:num w:numId="22">
    <w:abstractNumId w:val="16"/>
  </w:num>
  <w:num w:numId="23">
    <w:abstractNumId w:val="27"/>
  </w:num>
  <w:num w:numId="24">
    <w:abstractNumId w:val="20"/>
  </w:num>
  <w:num w:numId="25">
    <w:abstractNumId w:val="19"/>
  </w:num>
  <w:num w:numId="26">
    <w:abstractNumId w:val="12"/>
  </w:num>
  <w:num w:numId="27">
    <w:abstractNumId w:val="38"/>
  </w:num>
  <w:num w:numId="28">
    <w:abstractNumId w:val="23"/>
  </w:num>
  <w:num w:numId="29">
    <w:abstractNumId w:val="39"/>
  </w:num>
  <w:num w:numId="30">
    <w:abstractNumId w:val="21"/>
  </w:num>
  <w:num w:numId="31">
    <w:abstractNumId w:val="22"/>
  </w:num>
  <w:num w:numId="32">
    <w:abstractNumId w:val="41"/>
  </w:num>
  <w:num w:numId="33">
    <w:abstractNumId w:val="37"/>
  </w:num>
  <w:num w:numId="34">
    <w:abstractNumId w:val="13"/>
  </w:num>
  <w:num w:numId="35">
    <w:abstractNumId w:val="40"/>
  </w:num>
  <w:num w:numId="36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74"/>
    <w:rsid w:val="00024A5E"/>
    <w:rsid w:val="00051244"/>
    <w:rsid w:val="00055CFF"/>
    <w:rsid w:val="000769E1"/>
    <w:rsid w:val="00097C79"/>
    <w:rsid w:val="00097F01"/>
    <w:rsid w:val="000A4F8E"/>
    <w:rsid w:val="000C6C45"/>
    <w:rsid w:val="000F6AC4"/>
    <w:rsid w:val="00130339"/>
    <w:rsid w:val="00145375"/>
    <w:rsid w:val="001667B5"/>
    <w:rsid w:val="001A6487"/>
    <w:rsid w:val="001B2450"/>
    <w:rsid w:val="001C3288"/>
    <w:rsid w:val="001C54FD"/>
    <w:rsid w:val="001E200F"/>
    <w:rsid w:val="00227C69"/>
    <w:rsid w:val="0026073F"/>
    <w:rsid w:val="002907F2"/>
    <w:rsid w:val="00297FFB"/>
    <w:rsid w:val="002D128D"/>
    <w:rsid w:val="002D1FFB"/>
    <w:rsid w:val="00303748"/>
    <w:rsid w:val="00321EEA"/>
    <w:rsid w:val="00325291"/>
    <w:rsid w:val="003470FB"/>
    <w:rsid w:val="0035378E"/>
    <w:rsid w:val="00361196"/>
    <w:rsid w:val="0037694B"/>
    <w:rsid w:val="00393C40"/>
    <w:rsid w:val="003A1B9C"/>
    <w:rsid w:val="003F1FCC"/>
    <w:rsid w:val="004007D7"/>
    <w:rsid w:val="004054C6"/>
    <w:rsid w:val="00405EA9"/>
    <w:rsid w:val="004101CF"/>
    <w:rsid w:val="00412AFA"/>
    <w:rsid w:val="0042504B"/>
    <w:rsid w:val="00481BE9"/>
    <w:rsid w:val="004A324D"/>
    <w:rsid w:val="004B74F1"/>
    <w:rsid w:val="004D3DF4"/>
    <w:rsid w:val="004F494F"/>
    <w:rsid w:val="005272BA"/>
    <w:rsid w:val="00572222"/>
    <w:rsid w:val="005736FF"/>
    <w:rsid w:val="00590D32"/>
    <w:rsid w:val="00592F76"/>
    <w:rsid w:val="00594276"/>
    <w:rsid w:val="00594678"/>
    <w:rsid w:val="005A4EB4"/>
    <w:rsid w:val="005B132E"/>
    <w:rsid w:val="005B1C11"/>
    <w:rsid w:val="005E107D"/>
    <w:rsid w:val="005F583F"/>
    <w:rsid w:val="005F7B09"/>
    <w:rsid w:val="00600EFD"/>
    <w:rsid w:val="006117D3"/>
    <w:rsid w:val="00613ACA"/>
    <w:rsid w:val="00621D56"/>
    <w:rsid w:val="0062651B"/>
    <w:rsid w:val="0064535E"/>
    <w:rsid w:val="00645EC6"/>
    <w:rsid w:val="00657697"/>
    <w:rsid w:val="0066594A"/>
    <w:rsid w:val="00680CE5"/>
    <w:rsid w:val="006979EB"/>
    <w:rsid w:val="006A1D23"/>
    <w:rsid w:val="006C2A40"/>
    <w:rsid w:val="006C5A88"/>
    <w:rsid w:val="006D750A"/>
    <w:rsid w:val="007041C0"/>
    <w:rsid w:val="00711F31"/>
    <w:rsid w:val="0075669E"/>
    <w:rsid w:val="0078183E"/>
    <w:rsid w:val="007D0D11"/>
    <w:rsid w:val="007F125C"/>
    <w:rsid w:val="00803C31"/>
    <w:rsid w:val="00875D48"/>
    <w:rsid w:val="00891F89"/>
    <w:rsid w:val="00892538"/>
    <w:rsid w:val="008B1327"/>
    <w:rsid w:val="00921E45"/>
    <w:rsid w:val="00924D7F"/>
    <w:rsid w:val="00942501"/>
    <w:rsid w:val="00970681"/>
    <w:rsid w:val="009B3700"/>
    <w:rsid w:val="009B4F5C"/>
    <w:rsid w:val="00A10132"/>
    <w:rsid w:val="00A43DC3"/>
    <w:rsid w:val="00A84F65"/>
    <w:rsid w:val="00AA673E"/>
    <w:rsid w:val="00AC09DE"/>
    <w:rsid w:val="00AE03FD"/>
    <w:rsid w:val="00B22388"/>
    <w:rsid w:val="00B5138E"/>
    <w:rsid w:val="00B55A62"/>
    <w:rsid w:val="00B960C4"/>
    <w:rsid w:val="00BB385C"/>
    <w:rsid w:val="00BB3E6B"/>
    <w:rsid w:val="00C12348"/>
    <w:rsid w:val="00C56FD9"/>
    <w:rsid w:val="00C61458"/>
    <w:rsid w:val="00C65AF1"/>
    <w:rsid w:val="00C675CA"/>
    <w:rsid w:val="00C70790"/>
    <w:rsid w:val="00C72156"/>
    <w:rsid w:val="00C94B80"/>
    <w:rsid w:val="00CA7D99"/>
    <w:rsid w:val="00CD0174"/>
    <w:rsid w:val="00CE196C"/>
    <w:rsid w:val="00CE3A76"/>
    <w:rsid w:val="00D23BC7"/>
    <w:rsid w:val="00D95A09"/>
    <w:rsid w:val="00DD61FD"/>
    <w:rsid w:val="00DE24E6"/>
    <w:rsid w:val="00DE5111"/>
    <w:rsid w:val="00DF274C"/>
    <w:rsid w:val="00E061FB"/>
    <w:rsid w:val="00E364A0"/>
    <w:rsid w:val="00E63574"/>
    <w:rsid w:val="00E84C2F"/>
    <w:rsid w:val="00E97B93"/>
    <w:rsid w:val="00EA2580"/>
    <w:rsid w:val="00EB1246"/>
    <w:rsid w:val="00EB6F3A"/>
    <w:rsid w:val="00EC5FBF"/>
    <w:rsid w:val="00EE10B3"/>
    <w:rsid w:val="00EE1136"/>
    <w:rsid w:val="00EE683A"/>
    <w:rsid w:val="00F01D1B"/>
    <w:rsid w:val="00F042E3"/>
    <w:rsid w:val="00F21F04"/>
    <w:rsid w:val="00F42837"/>
    <w:rsid w:val="00F77036"/>
    <w:rsid w:val="00F869E5"/>
    <w:rsid w:val="00F92A06"/>
    <w:rsid w:val="00F93B3A"/>
    <w:rsid w:val="00FA412F"/>
    <w:rsid w:val="00FD6505"/>
    <w:rsid w:val="00FE1FFB"/>
    <w:rsid w:val="011262BC"/>
    <w:rsid w:val="0131708C"/>
    <w:rsid w:val="014340BB"/>
    <w:rsid w:val="01473D83"/>
    <w:rsid w:val="0173A5A7"/>
    <w:rsid w:val="0178482F"/>
    <w:rsid w:val="01B24EDB"/>
    <w:rsid w:val="01E8C065"/>
    <w:rsid w:val="02897C10"/>
    <w:rsid w:val="0289EEAA"/>
    <w:rsid w:val="02905E60"/>
    <w:rsid w:val="02ED586D"/>
    <w:rsid w:val="032973F6"/>
    <w:rsid w:val="03943DF9"/>
    <w:rsid w:val="04D7FA6F"/>
    <w:rsid w:val="0502CD8B"/>
    <w:rsid w:val="0504D5DC"/>
    <w:rsid w:val="0544B1ED"/>
    <w:rsid w:val="055E3EAE"/>
    <w:rsid w:val="05A01136"/>
    <w:rsid w:val="05C39333"/>
    <w:rsid w:val="06416F45"/>
    <w:rsid w:val="068962A2"/>
    <w:rsid w:val="068C4CC8"/>
    <w:rsid w:val="06D499D1"/>
    <w:rsid w:val="06DBC9F8"/>
    <w:rsid w:val="0718B55B"/>
    <w:rsid w:val="0743D48B"/>
    <w:rsid w:val="07518490"/>
    <w:rsid w:val="078917A3"/>
    <w:rsid w:val="08110A4D"/>
    <w:rsid w:val="084AF500"/>
    <w:rsid w:val="0857FCE9"/>
    <w:rsid w:val="08581DF0"/>
    <w:rsid w:val="087D0FEE"/>
    <w:rsid w:val="08DE6BEF"/>
    <w:rsid w:val="08F6F5E8"/>
    <w:rsid w:val="09B12FCA"/>
    <w:rsid w:val="09F1C119"/>
    <w:rsid w:val="0A2BD10A"/>
    <w:rsid w:val="0A33B03A"/>
    <w:rsid w:val="0A58F61A"/>
    <w:rsid w:val="0A60C2DB"/>
    <w:rsid w:val="0A91BFC4"/>
    <w:rsid w:val="0ACC89CE"/>
    <w:rsid w:val="0B3638A2"/>
    <w:rsid w:val="0B3D15BD"/>
    <w:rsid w:val="0B457FEB"/>
    <w:rsid w:val="0B9A4533"/>
    <w:rsid w:val="0BDB2D6D"/>
    <w:rsid w:val="0C15AB7E"/>
    <w:rsid w:val="0C646FC3"/>
    <w:rsid w:val="0CA994ED"/>
    <w:rsid w:val="0CC3D771"/>
    <w:rsid w:val="0CF4A76B"/>
    <w:rsid w:val="0D0F5DFB"/>
    <w:rsid w:val="0D2EDA8D"/>
    <w:rsid w:val="0D469DC0"/>
    <w:rsid w:val="0D8373DC"/>
    <w:rsid w:val="0D8A8A3B"/>
    <w:rsid w:val="0DE20273"/>
    <w:rsid w:val="0DE38416"/>
    <w:rsid w:val="0E5CBF4F"/>
    <w:rsid w:val="0E5FE3AD"/>
    <w:rsid w:val="0E6D1113"/>
    <w:rsid w:val="0E738A87"/>
    <w:rsid w:val="0E81BA5B"/>
    <w:rsid w:val="0E8F02C8"/>
    <w:rsid w:val="0EF7A963"/>
    <w:rsid w:val="0EFFA7BC"/>
    <w:rsid w:val="0F40172D"/>
    <w:rsid w:val="0F576291"/>
    <w:rsid w:val="0F750D02"/>
    <w:rsid w:val="0F9F9FC5"/>
    <w:rsid w:val="0FA3901A"/>
    <w:rsid w:val="0FDEE3C9"/>
    <w:rsid w:val="100F6CA6"/>
    <w:rsid w:val="104B4D7D"/>
    <w:rsid w:val="108FE733"/>
    <w:rsid w:val="111226BC"/>
    <w:rsid w:val="11743332"/>
    <w:rsid w:val="11E75B19"/>
    <w:rsid w:val="120B63F7"/>
    <w:rsid w:val="1222F11B"/>
    <w:rsid w:val="124F94B9"/>
    <w:rsid w:val="12E544AA"/>
    <w:rsid w:val="1301BEAB"/>
    <w:rsid w:val="1302AC38"/>
    <w:rsid w:val="130A02D9"/>
    <w:rsid w:val="131ED0BC"/>
    <w:rsid w:val="133500AC"/>
    <w:rsid w:val="1356CE99"/>
    <w:rsid w:val="135D1ED4"/>
    <w:rsid w:val="13691EAA"/>
    <w:rsid w:val="136FFC0B"/>
    <w:rsid w:val="13967946"/>
    <w:rsid w:val="13A6DA2B"/>
    <w:rsid w:val="14238C2A"/>
    <w:rsid w:val="14309202"/>
    <w:rsid w:val="14500634"/>
    <w:rsid w:val="1478EE1D"/>
    <w:rsid w:val="1483A24D"/>
    <w:rsid w:val="14A32A13"/>
    <w:rsid w:val="14AF5731"/>
    <w:rsid w:val="14CA6D62"/>
    <w:rsid w:val="14EA8539"/>
    <w:rsid w:val="1508D006"/>
    <w:rsid w:val="151BD236"/>
    <w:rsid w:val="156ADC21"/>
    <w:rsid w:val="15749728"/>
    <w:rsid w:val="15BC5FA3"/>
    <w:rsid w:val="15D05B6F"/>
    <w:rsid w:val="15F83353"/>
    <w:rsid w:val="161E7411"/>
    <w:rsid w:val="16BD4832"/>
    <w:rsid w:val="173037F0"/>
    <w:rsid w:val="174BAE88"/>
    <w:rsid w:val="17D12C3F"/>
    <w:rsid w:val="180C6BB0"/>
    <w:rsid w:val="18656B32"/>
    <w:rsid w:val="18DCE2B5"/>
    <w:rsid w:val="18DDDF10"/>
    <w:rsid w:val="19992896"/>
    <w:rsid w:val="19D69B46"/>
    <w:rsid w:val="1A1A8AC2"/>
    <w:rsid w:val="1A26923B"/>
    <w:rsid w:val="1A471510"/>
    <w:rsid w:val="1A72F023"/>
    <w:rsid w:val="1A91C2C2"/>
    <w:rsid w:val="1B2309AB"/>
    <w:rsid w:val="1B89FA94"/>
    <w:rsid w:val="1B8C5E11"/>
    <w:rsid w:val="1C31B324"/>
    <w:rsid w:val="1C8A6675"/>
    <w:rsid w:val="1CC90067"/>
    <w:rsid w:val="1D1897B0"/>
    <w:rsid w:val="1D1AFA9A"/>
    <w:rsid w:val="1D1B56F8"/>
    <w:rsid w:val="1D28D9EE"/>
    <w:rsid w:val="1D6ECDAF"/>
    <w:rsid w:val="1DFB7C71"/>
    <w:rsid w:val="1E50FC77"/>
    <w:rsid w:val="1EA0A7E6"/>
    <w:rsid w:val="1F4EFFB1"/>
    <w:rsid w:val="1F5D253A"/>
    <w:rsid w:val="1F79C656"/>
    <w:rsid w:val="1F823324"/>
    <w:rsid w:val="1FE55EF6"/>
    <w:rsid w:val="200BA944"/>
    <w:rsid w:val="20454310"/>
    <w:rsid w:val="2057CAC3"/>
    <w:rsid w:val="206AF6B6"/>
    <w:rsid w:val="20B8A6CE"/>
    <w:rsid w:val="20F7F526"/>
    <w:rsid w:val="21465705"/>
    <w:rsid w:val="21486A07"/>
    <w:rsid w:val="21597FD9"/>
    <w:rsid w:val="21E1D098"/>
    <w:rsid w:val="2206C1C0"/>
    <w:rsid w:val="2235C0F0"/>
    <w:rsid w:val="22820D1F"/>
    <w:rsid w:val="22CD8503"/>
    <w:rsid w:val="22E515B2"/>
    <w:rsid w:val="2310B273"/>
    <w:rsid w:val="23171FAD"/>
    <w:rsid w:val="232A479A"/>
    <w:rsid w:val="233B7539"/>
    <w:rsid w:val="239B013D"/>
    <w:rsid w:val="2419B7A2"/>
    <w:rsid w:val="247AB538"/>
    <w:rsid w:val="24941E2D"/>
    <w:rsid w:val="24C8FBB6"/>
    <w:rsid w:val="24DE2CB7"/>
    <w:rsid w:val="2539A6FC"/>
    <w:rsid w:val="253FBB1A"/>
    <w:rsid w:val="2549BB79"/>
    <w:rsid w:val="25910045"/>
    <w:rsid w:val="26140411"/>
    <w:rsid w:val="269D25B2"/>
    <w:rsid w:val="26A73473"/>
    <w:rsid w:val="26C4E55E"/>
    <w:rsid w:val="26F77E86"/>
    <w:rsid w:val="276B89A4"/>
    <w:rsid w:val="27A56D21"/>
    <w:rsid w:val="27A8CD59"/>
    <w:rsid w:val="27B5BB2F"/>
    <w:rsid w:val="27BED0D5"/>
    <w:rsid w:val="27DBD561"/>
    <w:rsid w:val="2809C0FD"/>
    <w:rsid w:val="282376E3"/>
    <w:rsid w:val="28364D91"/>
    <w:rsid w:val="2841EA99"/>
    <w:rsid w:val="28462FA2"/>
    <w:rsid w:val="28747278"/>
    <w:rsid w:val="287A1BAF"/>
    <w:rsid w:val="289DE4E0"/>
    <w:rsid w:val="29515E5B"/>
    <w:rsid w:val="29A018E8"/>
    <w:rsid w:val="2A4E2B73"/>
    <w:rsid w:val="2A781D40"/>
    <w:rsid w:val="2A9CC101"/>
    <w:rsid w:val="2AB48D4A"/>
    <w:rsid w:val="2AC6F9EE"/>
    <w:rsid w:val="2B2E8E7A"/>
    <w:rsid w:val="2B431302"/>
    <w:rsid w:val="2B6B7330"/>
    <w:rsid w:val="2B6E8CAA"/>
    <w:rsid w:val="2C2D042E"/>
    <w:rsid w:val="2C529079"/>
    <w:rsid w:val="2C7435BA"/>
    <w:rsid w:val="2C7491C5"/>
    <w:rsid w:val="2CF35093"/>
    <w:rsid w:val="2D5B5462"/>
    <w:rsid w:val="2D8263FF"/>
    <w:rsid w:val="2DA4B2C2"/>
    <w:rsid w:val="2DB577B6"/>
    <w:rsid w:val="2DDE2649"/>
    <w:rsid w:val="2DFDAF80"/>
    <w:rsid w:val="2E07CF06"/>
    <w:rsid w:val="2E5AE4B9"/>
    <w:rsid w:val="2E69BEEC"/>
    <w:rsid w:val="2E71F926"/>
    <w:rsid w:val="2EA36AE2"/>
    <w:rsid w:val="2EA8C3B9"/>
    <w:rsid w:val="2ECE943E"/>
    <w:rsid w:val="2EF0B937"/>
    <w:rsid w:val="2F2D300B"/>
    <w:rsid w:val="2FB6E600"/>
    <w:rsid w:val="2FCD60DB"/>
    <w:rsid w:val="2FD3CEDE"/>
    <w:rsid w:val="2FD65180"/>
    <w:rsid w:val="2FE0ACA2"/>
    <w:rsid w:val="3010264D"/>
    <w:rsid w:val="301D83FC"/>
    <w:rsid w:val="30494D83"/>
    <w:rsid w:val="3052E931"/>
    <w:rsid w:val="3067D86E"/>
    <w:rsid w:val="309E8F3C"/>
    <w:rsid w:val="30CC2B86"/>
    <w:rsid w:val="312BE7AF"/>
    <w:rsid w:val="31AB36FD"/>
    <w:rsid w:val="31BB4568"/>
    <w:rsid w:val="31C26FB5"/>
    <w:rsid w:val="3203B9F4"/>
    <w:rsid w:val="321C410D"/>
    <w:rsid w:val="325632BF"/>
    <w:rsid w:val="326BFAF3"/>
    <w:rsid w:val="32AF18FB"/>
    <w:rsid w:val="32E41FD5"/>
    <w:rsid w:val="32FDD347"/>
    <w:rsid w:val="3433B8B9"/>
    <w:rsid w:val="34353E00"/>
    <w:rsid w:val="349C5223"/>
    <w:rsid w:val="353AC1FF"/>
    <w:rsid w:val="3566D1B4"/>
    <w:rsid w:val="357383DB"/>
    <w:rsid w:val="35FDDE4A"/>
    <w:rsid w:val="364D0002"/>
    <w:rsid w:val="364D7B70"/>
    <w:rsid w:val="36AECBEB"/>
    <w:rsid w:val="36DBE2A0"/>
    <w:rsid w:val="3726FFD1"/>
    <w:rsid w:val="376069B5"/>
    <w:rsid w:val="37652370"/>
    <w:rsid w:val="3796E58D"/>
    <w:rsid w:val="37AAA18F"/>
    <w:rsid w:val="37B418FC"/>
    <w:rsid w:val="37E406DB"/>
    <w:rsid w:val="383F822D"/>
    <w:rsid w:val="38863C31"/>
    <w:rsid w:val="389DDCF1"/>
    <w:rsid w:val="39359D3A"/>
    <w:rsid w:val="393D8E58"/>
    <w:rsid w:val="394D3F64"/>
    <w:rsid w:val="39D3BA0F"/>
    <w:rsid w:val="39DA2D86"/>
    <w:rsid w:val="3A3C26D8"/>
    <w:rsid w:val="3A7C8DC9"/>
    <w:rsid w:val="3AA7C567"/>
    <w:rsid w:val="3B0BF946"/>
    <w:rsid w:val="3BA29086"/>
    <w:rsid w:val="3BB86DF5"/>
    <w:rsid w:val="3BC8FD37"/>
    <w:rsid w:val="3BD8D9F6"/>
    <w:rsid w:val="3BF60C93"/>
    <w:rsid w:val="3C02636A"/>
    <w:rsid w:val="3C97679C"/>
    <w:rsid w:val="3D05D9EB"/>
    <w:rsid w:val="3D359B3A"/>
    <w:rsid w:val="3D51888F"/>
    <w:rsid w:val="3DD31EF7"/>
    <w:rsid w:val="3E1F702A"/>
    <w:rsid w:val="3E3F1510"/>
    <w:rsid w:val="3E606BDA"/>
    <w:rsid w:val="3EDFA9CA"/>
    <w:rsid w:val="3EFB39E6"/>
    <w:rsid w:val="3F0F3D8C"/>
    <w:rsid w:val="3F161BBF"/>
    <w:rsid w:val="3F20F24C"/>
    <w:rsid w:val="3F210100"/>
    <w:rsid w:val="3F5991F9"/>
    <w:rsid w:val="3F7AEC78"/>
    <w:rsid w:val="3F979331"/>
    <w:rsid w:val="3FA56B4C"/>
    <w:rsid w:val="3FEB9D58"/>
    <w:rsid w:val="3FF30E23"/>
    <w:rsid w:val="400F4C16"/>
    <w:rsid w:val="40108B2C"/>
    <w:rsid w:val="403CFAD9"/>
    <w:rsid w:val="4074CEB1"/>
    <w:rsid w:val="40788F32"/>
    <w:rsid w:val="40A26D16"/>
    <w:rsid w:val="40B97334"/>
    <w:rsid w:val="40E5EA2D"/>
    <w:rsid w:val="4153C9BA"/>
    <w:rsid w:val="41CAD00A"/>
    <w:rsid w:val="4211E14E"/>
    <w:rsid w:val="423AD11B"/>
    <w:rsid w:val="4278DCAA"/>
    <w:rsid w:val="4324F80E"/>
    <w:rsid w:val="432745DC"/>
    <w:rsid w:val="4366394C"/>
    <w:rsid w:val="439FA3BF"/>
    <w:rsid w:val="43A5666D"/>
    <w:rsid w:val="43E46A2E"/>
    <w:rsid w:val="43F89BE9"/>
    <w:rsid w:val="442843CE"/>
    <w:rsid w:val="44523D48"/>
    <w:rsid w:val="44578F49"/>
    <w:rsid w:val="448268D7"/>
    <w:rsid w:val="44C3D9B2"/>
    <w:rsid w:val="44F27E8C"/>
    <w:rsid w:val="4505DAF7"/>
    <w:rsid w:val="451CAED0"/>
    <w:rsid w:val="452AB43B"/>
    <w:rsid w:val="4544BF22"/>
    <w:rsid w:val="45B0A135"/>
    <w:rsid w:val="45B6DE9D"/>
    <w:rsid w:val="463244F7"/>
    <w:rsid w:val="4654DF72"/>
    <w:rsid w:val="467F02CE"/>
    <w:rsid w:val="468AFDF9"/>
    <w:rsid w:val="468F90B6"/>
    <w:rsid w:val="46C4FBD6"/>
    <w:rsid w:val="46E21273"/>
    <w:rsid w:val="472FD6A2"/>
    <w:rsid w:val="476EC989"/>
    <w:rsid w:val="477AD347"/>
    <w:rsid w:val="479009B4"/>
    <w:rsid w:val="479ACCAD"/>
    <w:rsid w:val="47AAC16F"/>
    <w:rsid w:val="47B4B22C"/>
    <w:rsid w:val="47F01663"/>
    <w:rsid w:val="480BD1A7"/>
    <w:rsid w:val="4810EC7D"/>
    <w:rsid w:val="481D2101"/>
    <w:rsid w:val="4820EEE0"/>
    <w:rsid w:val="48AAE436"/>
    <w:rsid w:val="48C9EE21"/>
    <w:rsid w:val="491B36B3"/>
    <w:rsid w:val="492BE899"/>
    <w:rsid w:val="49710774"/>
    <w:rsid w:val="49DBE0B2"/>
    <w:rsid w:val="49EA44A4"/>
    <w:rsid w:val="4A0D8CB9"/>
    <w:rsid w:val="4A220519"/>
    <w:rsid w:val="4A6CF78B"/>
    <w:rsid w:val="4A8AA269"/>
    <w:rsid w:val="4A95610E"/>
    <w:rsid w:val="4AC02D6F"/>
    <w:rsid w:val="4ADF8399"/>
    <w:rsid w:val="4AF2CE01"/>
    <w:rsid w:val="4B02CC1F"/>
    <w:rsid w:val="4B0F7415"/>
    <w:rsid w:val="4B197C22"/>
    <w:rsid w:val="4B326539"/>
    <w:rsid w:val="4B6B1160"/>
    <w:rsid w:val="4BC24008"/>
    <w:rsid w:val="4BE68DC6"/>
    <w:rsid w:val="4C0AD3A4"/>
    <w:rsid w:val="4C0D6DCB"/>
    <w:rsid w:val="4C7AAC40"/>
    <w:rsid w:val="4D270455"/>
    <w:rsid w:val="4D33B816"/>
    <w:rsid w:val="4D3C61DD"/>
    <w:rsid w:val="4D6A2AE7"/>
    <w:rsid w:val="4D7AAED5"/>
    <w:rsid w:val="4D8C25A2"/>
    <w:rsid w:val="4D90DD6C"/>
    <w:rsid w:val="4DCDE3D7"/>
    <w:rsid w:val="4DF68830"/>
    <w:rsid w:val="4DFB2A5D"/>
    <w:rsid w:val="4E273CBA"/>
    <w:rsid w:val="4E51CAF5"/>
    <w:rsid w:val="4E9960AF"/>
    <w:rsid w:val="4F19AD1B"/>
    <w:rsid w:val="4F5F17D8"/>
    <w:rsid w:val="4F685238"/>
    <w:rsid w:val="4FBECFAA"/>
    <w:rsid w:val="50BB4101"/>
    <w:rsid w:val="510EA6C8"/>
    <w:rsid w:val="51161AF5"/>
    <w:rsid w:val="5163DB60"/>
    <w:rsid w:val="51D3DB11"/>
    <w:rsid w:val="52218703"/>
    <w:rsid w:val="52237638"/>
    <w:rsid w:val="5271D590"/>
    <w:rsid w:val="52969DE7"/>
    <w:rsid w:val="529DE749"/>
    <w:rsid w:val="52A4397D"/>
    <w:rsid w:val="52E3EE01"/>
    <w:rsid w:val="52ECE233"/>
    <w:rsid w:val="537264C8"/>
    <w:rsid w:val="53C0B5B7"/>
    <w:rsid w:val="53F2EC51"/>
    <w:rsid w:val="54477E04"/>
    <w:rsid w:val="54CBB579"/>
    <w:rsid w:val="54ED3D9A"/>
    <w:rsid w:val="551C5D1D"/>
    <w:rsid w:val="55482432"/>
    <w:rsid w:val="5584C154"/>
    <w:rsid w:val="55F00B28"/>
    <w:rsid w:val="55F69873"/>
    <w:rsid w:val="565EE2CE"/>
    <w:rsid w:val="56C47CB8"/>
    <w:rsid w:val="57465096"/>
    <w:rsid w:val="574ADDCA"/>
    <w:rsid w:val="579F5C31"/>
    <w:rsid w:val="57C66CA7"/>
    <w:rsid w:val="58175FD3"/>
    <w:rsid w:val="587655D5"/>
    <w:rsid w:val="58A84930"/>
    <w:rsid w:val="58F092D9"/>
    <w:rsid w:val="5931CCB0"/>
    <w:rsid w:val="59817DB8"/>
    <w:rsid w:val="5A3AD8F7"/>
    <w:rsid w:val="5A7CF808"/>
    <w:rsid w:val="5A8B3A43"/>
    <w:rsid w:val="5AACDFDF"/>
    <w:rsid w:val="5AB8C8C3"/>
    <w:rsid w:val="5AC64AE4"/>
    <w:rsid w:val="5B2ABAB3"/>
    <w:rsid w:val="5B602347"/>
    <w:rsid w:val="5B83736A"/>
    <w:rsid w:val="5BC65C45"/>
    <w:rsid w:val="5BE41353"/>
    <w:rsid w:val="5C75EA9A"/>
    <w:rsid w:val="5CC46F5E"/>
    <w:rsid w:val="5D0DFB7C"/>
    <w:rsid w:val="5D615385"/>
    <w:rsid w:val="5DF88F8B"/>
    <w:rsid w:val="5E46C08A"/>
    <w:rsid w:val="5E7F8F1E"/>
    <w:rsid w:val="5E8F723A"/>
    <w:rsid w:val="5EA0888A"/>
    <w:rsid w:val="5F78E638"/>
    <w:rsid w:val="5FCFF452"/>
    <w:rsid w:val="5FF43678"/>
    <w:rsid w:val="5FF9B12E"/>
    <w:rsid w:val="5FFD9678"/>
    <w:rsid w:val="60013458"/>
    <w:rsid w:val="608BDED1"/>
    <w:rsid w:val="60E72FAD"/>
    <w:rsid w:val="60FD32F6"/>
    <w:rsid w:val="6178B230"/>
    <w:rsid w:val="617C93E7"/>
    <w:rsid w:val="619F44B7"/>
    <w:rsid w:val="6207F5EC"/>
    <w:rsid w:val="6238F768"/>
    <w:rsid w:val="62A8FF2C"/>
    <w:rsid w:val="62B932EC"/>
    <w:rsid w:val="631BF0E3"/>
    <w:rsid w:val="638F6664"/>
    <w:rsid w:val="63D96255"/>
    <w:rsid w:val="6440B51D"/>
    <w:rsid w:val="648EEB17"/>
    <w:rsid w:val="64C79DB3"/>
    <w:rsid w:val="64F778EA"/>
    <w:rsid w:val="650E57C1"/>
    <w:rsid w:val="653ED64F"/>
    <w:rsid w:val="65E90E51"/>
    <w:rsid w:val="65EA73F4"/>
    <w:rsid w:val="65EDD7AC"/>
    <w:rsid w:val="66375337"/>
    <w:rsid w:val="66612D1A"/>
    <w:rsid w:val="666CDB03"/>
    <w:rsid w:val="66B3CEFD"/>
    <w:rsid w:val="66C666C4"/>
    <w:rsid w:val="66D39F48"/>
    <w:rsid w:val="671193E3"/>
    <w:rsid w:val="6740D72F"/>
    <w:rsid w:val="6797BE1C"/>
    <w:rsid w:val="67BD3E89"/>
    <w:rsid w:val="67BEA36F"/>
    <w:rsid w:val="681646D9"/>
    <w:rsid w:val="6887CE16"/>
    <w:rsid w:val="68B3A3B2"/>
    <w:rsid w:val="68BA1ADA"/>
    <w:rsid w:val="68D8363D"/>
    <w:rsid w:val="68F8F87E"/>
    <w:rsid w:val="6923A5D2"/>
    <w:rsid w:val="69A8422B"/>
    <w:rsid w:val="69F3C772"/>
    <w:rsid w:val="6A011C30"/>
    <w:rsid w:val="6A48B9AA"/>
    <w:rsid w:val="6AA567BA"/>
    <w:rsid w:val="6AE603A0"/>
    <w:rsid w:val="6AEF0C7C"/>
    <w:rsid w:val="6B63C9E2"/>
    <w:rsid w:val="6BD3DBF7"/>
    <w:rsid w:val="6C0E6512"/>
    <w:rsid w:val="6C57D0FB"/>
    <w:rsid w:val="6C982423"/>
    <w:rsid w:val="6CA0EE92"/>
    <w:rsid w:val="6CA5D9BE"/>
    <w:rsid w:val="6CE7E166"/>
    <w:rsid w:val="6D303C56"/>
    <w:rsid w:val="6D4825B1"/>
    <w:rsid w:val="6D58EBE8"/>
    <w:rsid w:val="6D7A7427"/>
    <w:rsid w:val="6D8E1A06"/>
    <w:rsid w:val="6DAAE80B"/>
    <w:rsid w:val="6DF857E0"/>
    <w:rsid w:val="6E030EE1"/>
    <w:rsid w:val="6E3B62B0"/>
    <w:rsid w:val="6E3DC612"/>
    <w:rsid w:val="6E40FBA5"/>
    <w:rsid w:val="6E5180EC"/>
    <w:rsid w:val="6E9A812B"/>
    <w:rsid w:val="6EAE6374"/>
    <w:rsid w:val="6EDF97AA"/>
    <w:rsid w:val="6EE39BE4"/>
    <w:rsid w:val="6F011B87"/>
    <w:rsid w:val="6F03EE0E"/>
    <w:rsid w:val="6F3A77CE"/>
    <w:rsid w:val="6F415135"/>
    <w:rsid w:val="6FFD5C97"/>
    <w:rsid w:val="70451C03"/>
    <w:rsid w:val="708AF222"/>
    <w:rsid w:val="709C3F02"/>
    <w:rsid w:val="713D423B"/>
    <w:rsid w:val="717ED1A3"/>
    <w:rsid w:val="718DEE4B"/>
    <w:rsid w:val="71993DE1"/>
    <w:rsid w:val="721952E3"/>
    <w:rsid w:val="721A1E09"/>
    <w:rsid w:val="72202BD1"/>
    <w:rsid w:val="7292E39B"/>
    <w:rsid w:val="72DCB9BF"/>
    <w:rsid w:val="731C530A"/>
    <w:rsid w:val="739649DD"/>
    <w:rsid w:val="73A4432F"/>
    <w:rsid w:val="73BB9D82"/>
    <w:rsid w:val="73C3E019"/>
    <w:rsid w:val="73CA4841"/>
    <w:rsid w:val="73D00425"/>
    <w:rsid w:val="7408E297"/>
    <w:rsid w:val="7467A09D"/>
    <w:rsid w:val="7486FEF2"/>
    <w:rsid w:val="7492D13F"/>
    <w:rsid w:val="74B33648"/>
    <w:rsid w:val="74C5D092"/>
    <w:rsid w:val="751FEAF1"/>
    <w:rsid w:val="7526A423"/>
    <w:rsid w:val="7565961B"/>
    <w:rsid w:val="75BD9BA3"/>
    <w:rsid w:val="75F676A2"/>
    <w:rsid w:val="76B5E5B6"/>
    <w:rsid w:val="76CFCC41"/>
    <w:rsid w:val="77C299EF"/>
    <w:rsid w:val="77C4A215"/>
    <w:rsid w:val="77FEEEE1"/>
    <w:rsid w:val="78010E8B"/>
    <w:rsid w:val="7812D560"/>
    <w:rsid w:val="782D6D4B"/>
    <w:rsid w:val="78749FD5"/>
    <w:rsid w:val="795732BC"/>
    <w:rsid w:val="79CE2619"/>
    <w:rsid w:val="79FD12FC"/>
    <w:rsid w:val="7A3735FD"/>
    <w:rsid w:val="7A6EAB3B"/>
    <w:rsid w:val="7A89484B"/>
    <w:rsid w:val="7AA4D60D"/>
    <w:rsid w:val="7AD952E4"/>
    <w:rsid w:val="7AF11BC7"/>
    <w:rsid w:val="7B0C2FBD"/>
    <w:rsid w:val="7B1958C7"/>
    <w:rsid w:val="7B52F0BD"/>
    <w:rsid w:val="7B61060A"/>
    <w:rsid w:val="7BE3F09F"/>
    <w:rsid w:val="7C026BD9"/>
    <w:rsid w:val="7C467ED1"/>
    <w:rsid w:val="7CAD9F18"/>
    <w:rsid w:val="7CEBE970"/>
    <w:rsid w:val="7CF52B32"/>
    <w:rsid w:val="7D212B9E"/>
    <w:rsid w:val="7D52D84B"/>
    <w:rsid w:val="7D681F57"/>
    <w:rsid w:val="7DB19F4B"/>
    <w:rsid w:val="7E3BA530"/>
    <w:rsid w:val="7EC2E6C8"/>
    <w:rsid w:val="7F5EE8FC"/>
    <w:rsid w:val="7F7CB3BF"/>
    <w:rsid w:val="7FAF8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5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5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3574"/>
    <w:pPr>
      <w:keepNext/>
      <w:numPr>
        <w:numId w:val="11"/>
      </w:numPr>
      <w:spacing w:line="360" w:lineRule="auto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63574"/>
    <w:pPr>
      <w:keepNext/>
      <w:numPr>
        <w:ilvl w:val="1"/>
        <w:numId w:val="11"/>
      </w:numPr>
      <w:ind w:left="0" w:firstLine="851"/>
      <w:jc w:val="both"/>
      <w:outlineLvl w:val="1"/>
    </w:pPr>
    <w:rPr>
      <w:rFonts w:ascii="Arial" w:hAnsi="Arial" w:cs="Arial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E63574"/>
    <w:pPr>
      <w:keepNext/>
      <w:numPr>
        <w:ilvl w:val="2"/>
        <w:numId w:val="11"/>
      </w:numPr>
      <w:ind w:left="0" w:firstLine="851"/>
      <w:jc w:val="both"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E63574"/>
    <w:pPr>
      <w:keepNext/>
      <w:numPr>
        <w:ilvl w:val="3"/>
        <w:numId w:val="11"/>
      </w:numPr>
      <w:ind w:left="0" w:firstLine="851"/>
      <w:jc w:val="both"/>
      <w:outlineLvl w:val="3"/>
    </w:pPr>
    <w:rPr>
      <w:rFonts w:ascii="Arial" w:hAnsi="Arial" w:cs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E63574"/>
    <w:pPr>
      <w:keepNext/>
      <w:numPr>
        <w:ilvl w:val="4"/>
        <w:numId w:val="11"/>
      </w:numPr>
      <w:jc w:val="center"/>
      <w:outlineLvl w:val="4"/>
    </w:pPr>
    <w:rPr>
      <w:rFonts w:ascii="Arial" w:hAnsi="Arial" w:cs="Arial"/>
      <w:sz w:val="24"/>
    </w:rPr>
  </w:style>
  <w:style w:type="paragraph" w:styleId="Nagwek6">
    <w:name w:val="heading 6"/>
    <w:basedOn w:val="Normalny"/>
    <w:next w:val="Normalny"/>
    <w:link w:val="Nagwek6Znak"/>
    <w:qFormat/>
    <w:rsid w:val="00E63574"/>
    <w:pPr>
      <w:keepNext/>
      <w:numPr>
        <w:ilvl w:val="5"/>
        <w:numId w:val="11"/>
      </w:numPr>
      <w:jc w:val="right"/>
      <w:outlineLvl w:val="5"/>
    </w:pPr>
    <w:rPr>
      <w:rFonts w:ascii="Arial" w:hAnsi="Arial" w:cs="Arial"/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E63574"/>
    <w:pPr>
      <w:keepNext/>
      <w:numPr>
        <w:ilvl w:val="6"/>
        <w:numId w:val="11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63574"/>
    <w:pPr>
      <w:keepNext/>
      <w:numPr>
        <w:ilvl w:val="7"/>
        <w:numId w:val="11"/>
      </w:numPr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E63574"/>
    <w:pPr>
      <w:keepNext/>
      <w:numPr>
        <w:ilvl w:val="8"/>
        <w:numId w:val="11"/>
      </w:numPr>
      <w:spacing w:line="360" w:lineRule="auto"/>
      <w:ind w:left="3119" w:firstLine="0"/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3574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E63574"/>
    <w:rPr>
      <w:rFonts w:ascii="Arial" w:eastAsia="Times New Roman" w:hAnsi="Arial" w:cs="Arial"/>
      <w:b/>
      <w:bCs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E63574"/>
    <w:rPr>
      <w:rFonts w:ascii="Arial" w:eastAsia="Times New Roman" w:hAnsi="Arial" w:cs="Arial"/>
      <w:b/>
      <w:bCs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E63574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E63574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E63574"/>
    <w:rPr>
      <w:rFonts w:ascii="Arial" w:eastAsia="Times New Roman" w:hAnsi="Arial" w:cs="Arial"/>
      <w:b/>
      <w:bCs/>
      <w:sz w:val="2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E6357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E63574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E6357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WW8Num1z0">
    <w:name w:val="WW8Num1z0"/>
    <w:rsid w:val="00E63574"/>
    <w:rPr>
      <w:rFonts w:ascii="Wingdings" w:hAnsi="Wingdings" w:cs="Wingdings" w:hint="default"/>
    </w:rPr>
  </w:style>
  <w:style w:type="character" w:customStyle="1" w:styleId="WW8Num1z1">
    <w:name w:val="WW8Num1z1"/>
    <w:rsid w:val="00E63574"/>
    <w:rPr>
      <w:rFonts w:ascii="Courier New" w:hAnsi="Courier New" w:cs="Courier New" w:hint="default"/>
    </w:rPr>
  </w:style>
  <w:style w:type="character" w:customStyle="1" w:styleId="WW8Num1z3">
    <w:name w:val="WW8Num1z3"/>
    <w:rsid w:val="00E63574"/>
    <w:rPr>
      <w:rFonts w:ascii="Symbol" w:hAnsi="Symbol" w:cs="Symbol" w:hint="default"/>
    </w:rPr>
  </w:style>
  <w:style w:type="character" w:customStyle="1" w:styleId="WW8Num2z0">
    <w:name w:val="WW8Num2z0"/>
    <w:rsid w:val="00E63574"/>
    <w:rPr>
      <w:rFonts w:ascii="Arial" w:eastAsia="Calibri" w:hAnsi="Arial" w:cs="Arial"/>
      <w:sz w:val="24"/>
      <w:szCs w:val="24"/>
      <w:lang w:eastAsia="en-US"/>
    </w:rPr>
  </w:style>
  <w:style w:type="character" w:customStyle="1" w:styleId="WW8Num2z1">
    <w:name w:val="WW8Num2z1"/>
    <w:rsid w:val="00E63574"/>
  </w:style>
  <w:style w:type="character" w:customStyle="1" w:styleId="WW8Num2z2">
    <w:name w:val="WW8Num2z2"/>
    <w:rsid w:val="00E63574"/>
  </w:style>
  <w:style w:type="character" w:customStyle="1" w:styleId="WW8Num2z3">
    <w:name w:val="WW8Num2z3"/>
    <w:rsid w:val="00E63574"/>
  </w:style>
  <w:style w:type="character" w:customStyle="1" w:styleId="WW8Num2z4">
    <w:name w:val="WW8Num2z4"/>
    <w:rsid w:val="00E63574"/>
  </w:style>
  <w:style w:type="character" w:customStyle="1" w:styleId="WW8Num2z5">
    <w:name w:val="WW8Num2z5"/>
    <w:rsid w:val="00E63574"/>
  </w:style>
  <w:style w:type="character" w:customStyle="1" w:styleId="WW8Num2z6">
    <w:name w:val="WW8Num2z6"/>
    <w:rsid w:val="00E63574"/>
  </w:style>
  <w:style w:type="character" w:customStyle="1" w:styleId="WW8Num2z7">
    <w:name w:val="WW8Num2z7"/>
    <w:rsid w:val="00E63574"/>
  </w:style>
  <w:style w:type="character" w:customStyle="1" w:styleId="WW8Num2z8">
    <w:name w:val="WW8Num2z8"/>
    <w:rsid w:val="00E63574"/>
  </w:style>
  <w:style w:type="character" w:customStyle="1" w:styleId="WW8Num3z0">
    <w:name w:val="WW8Num3z0"/>
    <w:rsid w:val="00E63574"/>
    <w:rPr>
      <w:rFonts w:ascii="Symbol" w:hAnsi="Symbol" w:cs="Symbol" w:hint="default"/>
    </w:rPr>
  </w:style>
  <w:style w:type="character" w:customStyle="1" w:styleId="WW8Num3z1">
    <w:name w:val="WW8Num3z1"/>
    <w:rsid w:val="00E63574"/>
    <w:rPr>
      <w:rFonts w:ascii="Courier New" w:hAnsi="Courier New" w:cs="Courier New" w:hint="default"/>
    </w:rPr>
  </w:style>
  <w:style w:type="character" w:customStyle="1" w:styleId="WW8Num3z2">
    <w:name w:val="WW8Num3z2"/>
    <w:rsid w:val="00E63574"/>
    <w:rPr>
      <w:rFonts w:ascii="Wingdings" w:hAnsi="Wingdings" w:cs="Wingdings" w:hint="default"/>
    </w:rPr>
  </w:style>
  <w:style w:type="character" w:customStyle="1" w:styleId="WW8Num4z0">
    <w:name w:val="WW8Num4z0"/>
    <w:rsid w:val="00E63574"/>
    <w:rPr>
      <w:rFonts w:ascii="Symbol" w:hAnsi="Symbol" w:cs="Symbol" w:hint="default"/>
    </w:rPr>
  </w:style>
  <w:style w:type="character" w:customStyle="1" w:styleId="WW8Num4z1">
    <w:name w:val="WW8Num4z1"/>
    <w:rsid w:val="00E63574"/>
    <w:rPr>
      <w:rFonts w:ascii="Courier New" w:hAnsi="Courier New" w:cs="Courier New" w:hint="default"/>
    </w:rPr>
  </w:style>
  <w:style w:type="character" w:customStyle="1" w:styleId="WW8Num4z2">
    <w:name w:val="WW8Num4z2"/>
    <w:rsid w:val="00E63574"/>
    <w:rPr>
      <w:rFonts w:ascii="Wingdings" w:hAnsi="Wingdings" w:cs="Wingdings" w:hint="default"/>
    </w:rPr>
  </w:style>
  <w:style w:type="character" w:customStyle="1" w:styleId="WW8Num5z0">
    <w:name w:val="WW8Num5z0"/>
    <w:rsid w:val="00E63574"/>
    <w:rPr>
      <w:rFonts w:hint="default"/>
    </w:rPr>
  </w:style>
  <w:style w:type="character" w:customStyle="1" w:styleId="WW8Num5z1">
    <w:name w:val="WW8Num5z1"/>
    <w:rsid w:val="00E63574"/>
  </w:style>
  <w:style w:type="character" w:customStyle="1" w:styleId="WW8Num5z2">
    <w:name w:val="WW8Num5z2"/>
    <w:rsid w:val="00E63574"/>
  </w:style>
  <w:style w:type="character" w:customStyle="1" w:styleId="WW8Num5z3">
    <w:name w:val="WW8Num5z3"/>
    <w:rsid w:val="00E63574"/>
  </w:style>
  <w:style w:type="character" w:customStyle="1" w:styleId="WW8Num5z4">
    <w:name w:val="WW8Num5z4"/>
    <w:rsid w:val="00E63574"/>
  </w:style>
  <w:style w:type="character" w:customStyle="1" w:styleId="WW8Num5z5">
    <w:name w:val="WW8Num5z5"/>
    <w:rsid w:val="00E63574"/>
  </w:style>
  <w:style w:type="character" w:customStyle="1" w:styleId="WW8Num5z6">
    <w:name w:val="WW8Num5z6"/>
    <w:rsid w:val="00E63574"/>
  </w:style>
  <w:style w:type="character" w:customStyle="1" w:styleId="WW8Num5z7">
    <w:name w:val="WW8Num5z7"/>
    <w:rsid w:val="00E63574"/>
  </w:style>
  <w:style w:type="character" w:customStyle="1" w:styleId="WW8Num5z8">
    <w:name w:val="WW8Num5z8"/>
    <w:rsid w:val="00E63574"/>
  </w:style>
  <w:style w:type="character" w:customStyle="1" w:styleId="WW8Num6z0">
    <w:name w:val="WW8Num6z0"/>
    <w:rsid w:val="00E63574"/>
    <w:rPr>
      <w:b w:val="0"/>
    </w:rPr>
  </w:style>
  <w:style w:type="character" w:customStyle="1" w:styleId="WW8Num6z1">
    <w:name w:val="WW8Num6z1"/>
    <w:rsid w:val="00E63574"/>
  </w:style>
  <w:style w:type="character" w:customStyle="1" w:styleId="WW8Num6z2">
    <w:name w:val="WW8Num6z2"/>
    <w:rsid w:val="00E63574"/>
  </w:style>
  <w:style w:type="character" w:customStyle="1" w:styleId="WW8Num6z3">
    <w:name w:val="WW8Num6z3"/>
    <w:rsid w:val="00E63574"/>
  </w:style>
  <w:style w:type="character" w:customStyle="1" w:styleId="WW8Num6z4">
    <w:name w:val="WW8Num6z4"/>
    <w:rsid w:val="00E63574"/>
  </w:style>
  <w:style w:type="character" w:customStyle="1" w:styleId="WW8Num6z5">
    <w:name w:val="WW8Num6z5"/>
    <w:rsid w:val="00E63574"/>
  </w:style>
  <w:style w:type="character" w:customStyle="1" w:styleId="WW8Num6z6">
    <w:name w:val="WW8Num6z6"/>
    <w:rsid w:val="00E63574"/>
  </w:style>
  <w:style w:type="character" w:customStyle="1" w:styleId="WW8Num6z7">
    <w:name w:val="WW8Num6z7"/>
    <w:rsid w:val="00E63574"/>
  </w:style>
  <w:style w:type="character" w:customStyle="1" w:styleId="WW8Num6z8">
    <w:name w:val="WW8Num6z8"/>
    <w:rsid w:val="00E63574"/>
  </w:style>
  <w:style w:type="character" w:customStyle="1" w:styleId="WW8Num7z0">
    <w:name w:val="WW8Num7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7z1">
    <w:name w:val="WW8Num7z1"/>
    <w:rsid w:val="00E63574"/>
    <w:rPr>
      <w:rFonts w:ascii="Courier New" w:eastAsia="Calibri" w:hAnsi="Courier New" w:cs="Courier New" w:hint="default"/>
      <w:sz w:val="24"/>
      <w:szCs w:val="24"/>
      <w:lang w:eastAsia="en-US"/>
    </w:rPr>
  </w:style>
  <w:style w:type="character" w:customStyle="1" w:styleId="WW8Num7z3">
    <w:name w:val="WW8Num7z3"/>
    <w:rsid w:val="00E63574"/>
    <w:rPr>
      <w:rFonts w:ascii="Symbol" w:hAnsi="Symbol" w:cs="Symbol" w:hint="default"/>
    </w:rPr>
  </w:style>
  <w:style w:type="character" w:customStyle="1" w:styleId="WW8Num8z0">
    <w:name w:val="WW8Num8z0"/>
    <w:rsid w:val="00E63574"/>
    <w:rPr>
      <w:rFonts w:ascii="Symbol" w:hAnsi="Symbol" w:cs="Symbol" w:hint="default"/>
    </w:rPr>
  </w:style>
  <w:style w:type="character" w:customStyle="1" w:styleId="WW8Num8z1">
    <w:name w:val="WW8Num8z1"/>
    <w:rsid w:val="00E63574"/>
    <w:rPr>
      <w:rFonts w:ascii="Courier New" w:hAnsi="Courier New" w:cs="Courier New" w:hint="default"/>
    </w:rPr>
  </w:style>
  <w:style w:type="character" w:customStyle="1" w:styleId="WW8Num8z2">
    <w:name w:val="WW8Num8z2"/>
    <w:rsid w:val="00E63574"/>
    <w:rPr>
      <w:rFonts w:ascii="Wingdings" w:hAnsi="Wingdings" w:cs="Wingdings" w:hint="default"/>
    </w:rPr>
  </w:style>
  <w:style w:type="character" w:customStyle="1" w:styleId="WW8Num9z0">
    <w:name w:val="WW8Num9z0"/>
    <w:rsid w:val="00E63574"/>
    <w:rPr>
      <w:rFonts w:hint="default"/>
    </w:rPr>
  </w:style>
  <w:style w:type="character" w:customStyle="1" w:styleId="WW8Num9z1">
    <w:name w:val="WW8Num9z1"/>
    <w:rsid w:val="00E63574"/>
  </w:style>
  <w:style w:type="character" w:customStyle="1" w:styleId="WW8Num9z2">
    <w:name w:val="WW8Num9z2"/>
    <w:rsid w:val="00E63574"/>
  </w:style>
  <w:style w:type="character" w:customStyle="1" w:styleId="WW8Num9z3">
    <w:name w:val="WW8Num9z3"/>
    <w:rsid w:val="00E63574"/>
  </w:style>
  <w:style w:type="character" w:customStyle="1" w:styleId="WW8Num9z4">
    <w:name w:val="WW8Num9z4"/>
    <w:rsid w:val="00E63574"/>
  </w:style>
  <w:style w:type="character" w:customStyle="1" w:styleId="WW8Num9z5">
    <w:name w:val="WW8Num9z5"/>
    <w:rsid w:val="00E63574"/>
  </w:style>
  <w:style w:type="character" w:customStyle="1" w:styleId="WW8Num9z6">
    <w:name w:val="WW8Num9z6"/>
    <w:rsid w:val="00E63574"/>
  </w:style>
  <w:style w:type="character" w:customStyle="1" w:styleId="WW8Num9z7">
    <w:name w:val="WW8Num9z7"/>
    <w:rsid w:val="00E63574"/>
  </w:style>
  <w:style w:type="character" w:customStyle="1" w:styleId="WW8Num9z8">
    <w:name w:val="WW8Num9z8"/>
    <w:rsid w:val="00E63574"/>
  </w:style>
  <w:style w:type="character" w:customStyle="1" w:styleId="WW8Num10z0">
    <w:name w:val="WW8Num10z0"/>
    <w:rsid w:val="00E63574"/>
    <w:rPr>
      <w:rFonts w:hint="default"/>
    </w:rPr>
  </w:style>
  <w:style w:type="character" w:customStyle="1" w:styleId="WW8Num10z1">
    <w:name w:val="WW8Num10z1"/>
    <w:rsid w:val="00E63574"/>
  </w:style>
  <w:style w:type="character" w:customStyle="1" w:styleId="WW8Num10z2">
    <w:name w:val="WW8Num10z2"/>
    <w:rsid w:val="00E63574"/>
  </w:style>
  <w:style w:type="character" w:customStyle="1" w:styleId="WW8Num10z3">
    <w:name w:val="WW8Num10z3"/>
    <w:rsid w:val="00E63574"/>
  </w:style>
  <w:style w:type="character" w:customStyle="1" w:styleId="WW8Num10z4">
    <w:name w:val="WW8Num10z4"/>
    <w:rsid w:val="00E63574"/>
  </w:style>
  <w:style w:type="character" w:customStyle="1" w:styleId="WW8Num10z5">
    <w:name w:val="WW8Num10z5"/>
    <w:rsid w:val="00E63574"/>
  </w:style>
  <w:style w:type="character" w:customStyle="1" w:styleId="WW8Num10z6">
    <w:name w:val="WW8Num10z6"/>
    <w:rsid w:val="00E63574"/>
  </w:style>
  <w:style w:type="character" w:customStyle="1" w:styleId="WW8Num10z7">
    <w:name w:val="WW8Num10z7"/>
    <w:rsid w:val="00E63574"/>
  </w:style>
  <w:style w:type="character" w:customStyle="1" w:styleId="WW8Num10z8">
    <w:name w:val="WW8Num10z8"/>
    <w:rsid w:val="00E63574"/>
  </w:style>
  <w:style w:type="character" w:customStyle="1" w:styleId="WW8Num11z0">
    <w:name w:val="WW8Num11z0"/>
    <w:rsid w:val="00E63574"/>
    <w:rPr>
      <w:rFonts w:ascii="Arial" w:eastAsia="Calibri" w:hAnsi="Arial" w:cs="Arial" w:hint="default"/>
      <w:sz w:val="24"/>
      <w:szCs w:val="24"/>
      <w:lang w:eastAsia="en-US"/>
    </w:rPr>
  </w:style>
  <w:style w:type="character" w:customStyle="1" w:styleId="WW8Num11z1">
    <w:name w:val="WW8Num11z1"/>
    <w:rsid w:val="00E63574"/>
    <w:rPr>
      <w:rFonts w:ascii="Courier New" w:hAnsi="Courier New" w:cs="Courier New" w:hint="default"/>
    </w:rPr>
  </w:style>
  <w:style w:type="character" w:customStyle="1" w:styleId="WW8Num11z2">
    <w:name w:val="WW8Num11z2"/>
    <w:rsid w:val="00E63574"/>
    <w:rPr>
      <w:rFonts w:ascii="Wingdings" w:hAnsi="Wingdings" w:cs="Wingdings" w:hint="default"/>
    </w:rPr>
  </w:style>
  <w:style w:type="character" w:customStyle="1" w:styleId="WW8Num11z3">
    <w:name w:val="WW8Num11z3"/>
    <w:rsid w:val="00E63574"/>
    <w:rPr>
      <w:rFonts w:ascii="Symbol" w:hAnsi="Symbol" w:cs="Symbol" w:hint="default"/>
    </w:rPr>
  </w:style>
  <w:style w:type="character" w:customStyle="1" w:styleId="WW8Num12z0">
    <w:name w:val="WW8Num12z0"/>
    <w:rsid w:val="00E63574"/>
    <w:rPr>
      <w:rFonts w:ascii="Symbol" w:hAnsi="Symbol" w:cs="Symbol" w:hint="default"/>
    </w:rPr>
  </w:style>
  <w:style w:type="character" w:customStyle="1" w:styleId="WW8Num12z1">
    <w:name w:val="WW8Num12z1"/>
    <w:rsid w:val="00E63574"/>
    <w:rPr>
      <w:rFonts w:ascii="Courier New" w:hAnsi="Courier New" w:cs="Courier New" w:hint="default"/>
    </w:rPr>
  </w:style>
  <w:style w:type="character" w:customStyle="1" w:styleId="WW8Num12z2">
    <w:name w:val="WW8Num12z2"/>
    <w:rsid w:val="00E63574"/>
    <w:rPr>
      <w:rFonts w:ascii="Wingdings" w:hAnsi="Wingdings" w:cs="Wingdings" w:hint="default"/>
    </w:rPr>
  </w:style>
  <w:style w:type="character" w:customStyle="1" w:styleId="WW8Num13z0">
    <w:name w:val="WW8Num13z0"/>
    <w:rsid w:val="00E63574"/>
    <w:rPr>
      <w:rFonts w:hint="default"/>
    </w:rPr>
  </w:style>
  <w:style w:type="character" w:customStyle="1" w:styleId="WW8Num13z1">
    <w:name w:val="WW8Num13z1"/>
    <w:rsid w:val="00E63574"/>
  </w:style>
  <w:style w:type="character" w:customStyle="1" w:styleId="WW8Num13z2">
    <w:name w:val="WW8Num13z2"/>
    <w:rsid w:val="00E63574"/>
  </w:style>
  <w:style w:type="character" w:customStyle="1" w:styleId="WW8Num13z3">
    <w:name w:val="WW8Num13z3"/>
    <w:rsid w:val="00E63574"/>
  </w:style>
  <w:style w:type="character" w:customStyle="1" w:styleId="WW8Num13z4">
    <w:name w:val="WW8Num13z4"/>
    <w:rsid w:val="00E63574"/>
  </w:style>
  <w:style w:type="character" w:customStyle="1" w:styleId="WW8Num13z5">
    <w:name w:val="WW8Num13z5"/>
    <w:rsid w:val="00E63574"/>
  </w:style>
  <w:style w:type="character" w:customStyle="1" w:styleId="WW8Num13z6">
    <w:name w:val="WW8Num13z6"/>
    <w:rsid w:val="00E63574"/>
  </w:style>
  <w:style w:type="character" w:customStyle="1" w:styleId="WW8Num13z7">
    <w:name w:val="WW8Num13z7"/>
    <w:rsid w:val="00E63574"/>
  </w:style>
  <w:style w:type="character" w:customStyle="1" w:styleId="WW8Num13z8">
    <w:name w:val="WW8Num13z8"/>
    <w:rsid w:val="00E63574"/>
  </w:style>
  <w:style w:type="character" w:customStyle="1" w:styleId="WW8Num14z0">
    <w:name w:val="WW8Num14z0"/>
    <w:rsid w:val="00E63574"/>
    <w:rPr>
      <w:rFonts w:ascii="Symbol" w:hAnsi="Symbol" w:cs="Symbol" w:hint="default"/>
    </w:rPr>
  </w:style>
  <w:style w:type="character" w:customStyle="1" w:styleId="WW8Num14z1">
    <w:name w:val="WW8Num14z1"/>
    <w:rsid w:val="00E63574"/>
    <w:rPr>
      <w:rFonts w:ascii="Courier New" w:hAnsi="Courier New" w:cs="Courier New" w:hint="default"/>
    </w:rPr>
  </w:style>
  <w:style w:type="character" w:customStyle="1" w:styleId="WW8Num14z2">
    <w:name w:val="WW8Num14z2"/>
    <w:rsid w:val="00E63574"/>
    <w:rPr>
      <w:rFonts w:ascii="Wingdings" w:hAnsi="Wingdings" w:cs="Wingdings" w:hint="default"/>
    </w:rPr>
  </w:style>
  <w:style w:type="character" w:customStyle="1" w:styleId="WW8Num15z0">
    <w:name w:val="WW8Num15z0"/>
    <w:rsid w:val="00E63574"/>
    <w:rPr>
      <w:rFonts w:hint="default"/>
    </w:rPr>
  </w:style>
  <w:style w:type="character" w:customStyle="1" w:styleId="WW8Num15z1">
    <w:name w:val="WW8Num15z1"/>
    <w:rsid w:val="00E63574"/>
  </w:style>
  <w:style w:type="character" w:customStyle="1" w:styleId="WW8Num15z2">
    <w:name w:val="WW8Num15z2"/>
    <w:rsid w:val="00E63574"/>
  </w:style>
  <w:style w:type="character" w:customStyle="1" w:styleId="WW8Num15z3">
    <w:name w:val="WW8Num15z3"/>
    <w:rsid w:val="00E63574"/>
  </w:style>
  <w:style w:type="character" w:customStyle="1" w:styleId="WW8Num15z4">
    <w:name w:val="WW8Num15z4"/>
    <w:rsid w:val="00E63574"/>
  </w:style>
  <w:style w:type="character" w:customStyle="1" w:styleId="WW8Num15z5">
    <w:name w:val="WW8Num15z5"/>
    <w:rsid w:val="00E63574"/>
  </w:style>
  <w:style w:type="character" w:customStyle="1" w:styleId="WW8Num15z6">
    <w:name w:val="WW8Num15z6"/>
    <w:rsid w:val="00E63574"/>
  </w:style>
  <w:style w:type="character" w:customStyle="1" w:styleId="WW8Num15z7">
    <w:name w:val="WW8Num15z7"/>
    <w:rsid w:val="00E63574"/>
  </w:style>
  <w:style w:type="character" w:customStyle="1" w:styleId="WW8Num15z8">
    <w:name w:val="WW8Num15z8"/>
    <w:rsid w:val="00E63574"/>
  </w:style>
  <w:style w:type="character" w:customStyle="1" w:styleId="WW8Num16z0">
    <w:name w:val="WW8Num16z0"/>
    <w:rsid w:val="00E63574"/>
    <w:rPr>
      <w:rFonts w:ascii="Symbol" w:hAnsi="Symbol" w:cs="Symbol" w:hint="default"/>
    </w:rPr>
  </w:style>
  <w:style w:type="character" w:customStyle="1" w:styleId="WW8Num16z1">
    <w:name w:val="WW8Num16z1"/>
    <w:rsid w:val="00E63574"/>
  </w:style>
  <w:style w:type="character" w:customStyle="1" w:styleId="WW8Num16z2">
    <w:name w:val="WW8Num16z2"/>
    <w:rsid w:val="00E63574"/>
  </w:style>
  <w:style w:type="character" w:customStyle="1" w:styleId="WW8Num16z3">
    <w:name w:val="WW8Num16z3"/>
    <w:rsid w:val="00E63574"/>
  </w:style>
  <w:style w:type="character" w:customStyle="1" w:styleId="WW8Num16z4">
    <w:name w:val="WW8Num16z4"/>
    <w:rsid w:val="00E63574"/>
  </w:style>
  <w:style w:type="character" w:customStyle="1" w:styleId="WW8Num16z5">
    <w:name w:val="WW8Num16z5"/>
    <w:rsid w:val="00E63574"/>
  </w:style>
  <w:style w:type="character" w:customStyle="1" w:styleId="WW8Num16z6">
    <w:name w:val="WW8Num16z6"/>
    <w:rsid w:val="00E63574"/>
  </w:style>
  <w:style w:type="character" w:customStyle="1" w:styleId="WW8Num16z7">
    <w:name w:val="WW8Num16z7"/>
    <w:rsid w:val="00E63574"/>
  </w:style>
  <w:style w:type="character" w:customStyle="1" w:styleId="WW8Num16z8">
    <w:name w:val="WW8Num16z8"/>
    <w:rsid w:val="00E63574"/>
  </w:style>
  <w:style w:type="character" w:customStyle="1" w:styleId="WW8Num17z0">
    <w:name w:val="WW8Num17z0"/>
    <w:rsid w:val="00E63574"/>
    <w:rPr>
      <w:rFonts w:ascii="Wingdings" w:hAnsi="Wingdings" w:cs="Wingdings" w:hint="default"/>
    </w:rPr>
  </w:style>
  <w:style w:type="character" w:customStyle="1" w:styleId="WW8Num17z1">
    <w:name w:val="WW8Num17z1"/>
    <w:rsid w:val="00E63574"/>
    <w:rPr>
      <w:rFonts w:ascii="Courier New" w:hAnsi="Courier New" w:cs="Courier New" w:hint="default"/>
    </w:rPr>
  </w:style>
  <w:style w:type="character" w:customStyle="1" w:styleId="WW8Num17z3">
    <w:name w:val="WW8Num17z3"/>
    <w:rsid w:val="00E63574"/>
    <w:rPr>
      <w:rFonts w:ascii="Symbol" w:hAnsi="Symbol" w:cs="Symbol" w:hint="default"/>
    </w:rPr>
  </w:style>
  <w:style w:type="character" w:customStyle="1" w:styleId="WW8Num18z0">
    <w:name w:val="WW8Num18z0"/>
    <w:rsid w:val="00E63574"/>
    <w:rPr>
      <w:rFonts w:hint="default"/>
      <w:b/>
    </w:rPr>
  </w:style>
  <w:style w:type="character" w:customStyle="1" w:styleId="WW8Num18z1">
    <w:name w:val="WW8Num18z1"/>
    <w:rsid w:val="00E63574"/>
  </w:style>
  <w:style w:type="character" w:customStyle="1" w:styleId="WW8Num18z2">
    <w:name w:val="WW8Num18z2"/>
    <w:rsid w:val="00E63574"/>
  </w:style>
  <w:style w:type="character" w:customStyle="1" w:styleId="WW8Num18z3">
    <w:name w:val="WW8Num18z3"/>
    <w:rsid w:val="00E63574"/>
  </w:style>
  <w:style w:type="character" w:customStyle="1" w:styleId="WW8Num18z4">
    <w:name w:val="WW8Num18z4"/>
    <w:rsid w:val="00E63574"/>
  </w:style>
  <w:style w:type="character" w:customStyle="1" w:styleId="WW8Num18z5">
    <w:name w:val="WW8Num18z5"/>
    <w:rsid w:val="00E63574"/>
  </w:style>
  <w:style w:type="character" w:customStyle="1" w:styleId="WW8Num18z6">
    <w:name w:val="WW8Num18z6"/>
    <w:rsid w:val="00E63574"/>
  </w:style>
  <w:style w:type="character" w:customStyle="1" w:styleId="WW8Num18z7">
    <w:name w:val="WW8Num18z7"/>
    <w:rsid w:val="00E63574"/>
  </w:style>
  <w:style w:type="character" w:customStyle="1" w:styleId="WW8Num18z8">
    <w:name w:val="WW8Num18z8"/>
    <w:rsid w:val="00E63574"/>
  </w:style>
  <w:style w:type="character" w:customStyle="1" w:styleId="WW8Num19z0">
    <w:name w:val="WW8Num19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19z1">
    <w:name w:val="WW8Num19z1"/>
    <w:rsid w:val="00E63574"/>
    <w:rPr>
      <w:rFonts w:ascii="Courier New" w:hAnsi="Courier New" w:cs="Courier New" w:hint="default"/>
    </w:rPr>
  </w:style>
  <w:style w:type="character" w:customStyle="1" w:styleId="WW8Num19z3">
    <w:name w:val="WW8Num19z3"/>
    <w:rsid w:val="00E63574"/>
    <w:rPr>
      <w:rFonts w:ascii="Symbol" w:hAnsi="Symbol" w:cs="Symbol" w:hint="default"/>
    </w:rPr>
  </w:style>
  <w:style w:type="character" w:customStyle="1" w:styleId="WW8Num20z0">
    <w:name w:val="WW8Num20z0"/>
    <w:rsid w:val="00E63574"/>
    <w:rPr>
      <w:rFonts w:hint="default"/>
    </w:rPr>
  </w:style>
  <w:style w:type="character" w:customStyle="1" w:styleId="WW8Num20z1">
    <w:name w:val="WW8Num20z1"/>
    <w:rsid w:val="00E63574"/>
  </w:style>
  <w:style w:type="character" w:customStyle="1" w:styleId="WW8Num20z2">
    <w:name w:val="WW8Num20z2"/>
    <w:rsid w:val="00E63574"/>
  </w:style>
  <w:style w:type="character" w:customStyle="1" w:styleId="WW8Num20z3">
    <w:name w:val="WW8Num20z3"/>
    <w:rsid w:val="00E63574"/>
  </w:style>
  <w:style w:type="character" w:customStyle="1" w:styleId="WW8Num20z4">
    <w:name w:val="WW8Num20z4"/>
    <w:rsid w:val="00E63574"/>
  </w:style>
  <w:style w:type="character" w:customStyle="1" w:styleId="WW8Num20z5">
    <w:name w:val="WW8Num20z5"/>
    <w:rsid w:val="00E63574"/>
  </w:style>
  <w:style w:type="character" w:customStyle="1" w:styleId="WW8Num20z6">
    <w:name w:val="WW8Num20z6"/>
    <w:rsid w:val="00E63574"/>
  </w:style>
  <w:style w:type="character" w:customStyle="1" w:styleId="WW8Num20z7">
    <w:name w:val="WW8Num20z7"/>
    <w:rsid w:val="00E63574"/>
  </w:style>
  <w:style w:type="character" w:customStyle="1" w:styleId="WW8Num20z8">
    <w:name w:val="WW8Num20z8"/>
    <w:rsid w:val="00E63574"/>
  </w:style>
  <w:style w:type="character" w:customStyle="1" w:styleId="WW8Num21z0">
    <w:name w:val="WW8Num21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21z1">
    <w:name w:val="WW8Num21z1"/>
    <w:rsid w:val="00E63574"/>
    <w:rPr>
      <w:rFonts w:ascii="Courier New" w:hAnsi="Courier New" w:cs="Courier New" w:hint="default"/>
    </w:rPr>
  </w:style>
  <w:style w:type="character" w:customStyle="1" w:styleId="WW8Num21z3">
    <w:name w:val="WW8Num21z3"/>
    <w:rsid w:val="00E63574"/>
    <w:rPr>
      <w:rFonts w:ascii="Symbol" w:hAnsi="Symbol" w:cs="Symbol" w:hint="default"/>
    </w:rPr>
  </w:style>
  <w:style w:type="character" w:customStyle="1" w:styleId="WW8Num22z0">
    <w:name w:val="WW8Num22z0"/>
    <w:rsid w:val="00E63574"/>
    <w:rPr>
      <w:rFonts w:hint="default"/>
    </w:rPr>
  </w:style>
  <w:style w:type="character" w:customStyle="1" w:styleId="WW8Num22z1">
    <w:name w:val="WW8Num22z1"/>
    <w:rsid w:val="00E63574"/>
  </w:style>
  <w:style w:type="character" w:customStyle="1" w:styleId="WW8Num22z2">
    <w:name w:val="WW8Num22z2"/>
    <w:rsid w:val="00E63574"/>
  </w:style>
  <w:style w:type="character" w:customStyle="1" w:styleId="WW8Num22z3">
    <w:name w:val="WW8Num22z3"/>
    <w:rsid w:val="00E63574"/>
  </w:style>
  <w:style w:type="character" w:customStyle="1" w:styleId="WW8Num22z4">
    <w:name w:val="WW8Num22z4"/>
    <w:rsid w:val="00E63574"/>
  </w:style>
  <w:style w:type="character" w:customStyle="1" w:styleId="WW8Num22z5">
    <w:name w:val="WW8Num22z5"/>
    <w:rsid w:val="00E63574"/>
  </w:style>
  <w:style w:type="character" w:customStyle="1" w:styleId="WW8Num22z6">
    <w:name w:val="WW8Num22z6"/>
    <w:rsid w:val="00E63574"/>
  </w:style>
  <w:style w:type="character" w:customStyle="1" w:styleId="WW8Num22z7">
    <w:name w:val="WW8Num22z7"/>
    <w:rsid w:val="00E63574"/>
  </w:style>
  <w:style w:type="character" w:customStyle="1" w:styleId="WW8Num22z8">
    <w:name w:val="WW8Num22z8"/>
    <w:rsid w:val="00E63574"/>
  </w:style>
  <w:style w:type="character" w:customStyle="1" w:styleId="WW8Num23z0">
    <w:name w:val="WW8Num23z0"/>
    <w:rsid w:val="00E63574"/>
    <w:rPr>
      <w:rFonts w:hint="default"/>
      <w:b/>
    </w:rPr>
  </w:style>
  <w:style w:type="character" w:customStyle="1" w:styleId="WW8Num23z1">
    <w:name w:val="WW8Num23z1"/>
    <w:rsid w:val="00E63574"/>
    <w:rPr>
      <w:rFonts w:ascii="Wingdings" w:hAnsi="Wingdings" w:cs="Wingdings" w:hint="default"/>
    </w:rPr>
  </w:style>
  <w:style w:type="character" w:customStyle="1" w:styleId="WW8Num23z2">
    <w:name w:val="WW8Num23z2"/>
    <w:rsid w:val="00E63574"/>
  </w:style>
  <w:style w:type="character" w:customStyle="1" w:styleId="WW8Num23z3">
    <w:name w:val="WW8Num23z3"/>
    <w:rsid w:val="00E63574"/>
  </w:style>
  <w:style w:type="character" w:customStyle="1" w:styleId="WW8Num23z4">
    <w:name w:val="WW8Num23z4"/>
    <w:rsid w:val="00E63574"/>
  </w:style>
  <w:style w:type="character" w:customStyle="1" w:styleId="WW8Num23z5">
    <w:name w:val="WW8Num23z5"/>
    <w:rsid w:val="00E63574"/>
  </w:style>
  <w:style w:type="character" w:customStyle="1" w:styleId="WW8Num23z6">
    <w:name w:val="WW8Num23z6"/>
    <w:rsid w:val="00E63574"/>
  </w:style>
  <w:style w:type="character" w:customStyle="1" w:styleId="WW8Num23z7">
    <w:name w:val="WW8Num23z7"/>
    <w:rsid w:val="00E63574"/>
  </w:style>
  <w:style w:type="character" w:customStyle="1" w:styleId="WW8Num23z8">
    <w:name w:val="WW8Num23z8"/>
    <w:rsid w:val="00E63574"/>
  </w:style>
  <w:style w:type="character" w:customStyle="1" w:styleId="WW8Num24z0">
    <w:name w:val="WW8Num24z0"/>
    <w:rsid w:val="00E63574"/>
    <w:rPr>
      <w:rFonts w:ascii="Symbol" w:hAnsi="Symbol" w:cs="Symbol" w:hint="default"/>
    </w:rPr>
  </w:style>
  <w:style w:type="character" w:customStyle="1" w:styleId="WW8Num24z1">
    <w:name w:val="WW8Num24z1"/>
    <w:rsid w:val="00E63574"/>
    <w:rPr>
      <w:rFonts w:ascii="Courier New" w:hAnsi="Courier New" w:cs="Courier New" w:hint="default"/>
    </w:rPr>
  </w:style>
  <w:style w:type="character" w:customStyle="1" w:styleId="WW8Num24z2">
    <w:name w:val="WW8Num24z2"/>
    <w:rsid w:val="00E63574"/>
    <w:rPr>
      <w:rFonts w:ascii="Wingdings" w:hAnsi="Wingdings" w:cs="Wingdings" w:hint="default"/>
    </w:rPr>
  </w:style>
  <w:style w:type="character" w:customStyle="1" w:styleId="WW8Num25z0">
    <w:name w:val="WW8Num25z0"/>
    <w:rsid w:val="00E63574"/>
    <w:rPr>
      <w:rFonts w:hint="default"/>
      <w:b/>
    </w:rPr>
  </w:style>
  <w:style w:type="character" w:customStyle="1" w:styleId="WW8Num25z1">
    <w:name w:val="WW8Num25z1"/>
    <w:rsid w:val="00E63574"/>
  </w:style>
  <w:style w:type="character" w:customStyle="1" w:styleId="WW8Num25z2">
    <w:name w:val="WW8Num25z2"/>
    <w:rsid w:val="00E63574"/>
  </w:style>
  <w:style w:type="character" w:customStyle="1" w:styleId="WW8Num25z3">
    <w:name w:val="WW8Num25z3"/>
    <w:rsid w:val="00E63574"/>
  </w:style>
  <w:style w:type="character" w:customStyle="1" w:styleId="WW8Num25z4">
    <w:name w:val="WW8Num25z4"/>
    <w:rsid w:val="00E63574"/>
  </w:style>
  <w:style w:type="character" w:customStyle="1" w:styleId="WW8Num25z5">
    <w:name w:val="WW8Num25z5"/>
    <w:rsid w:val="00E63574"/>
  </w:style>
  <w:style w:type="character" w:customStyle="1" w:styleId="WW8Num25z6">
    <w:name w:val="WW8Num25z6"/>
    <w:rsid w:val="00E63574"/>
  </w:style>
  <w:style w:type="character" w:customStyle="1" w:styleId="WW8Num25z7">
    <w:name w:val="WW8Num25z7"/>
    <w:rsid w:val="00E63574"/>
  </w:style>
  <w:style w:type="character" w:customStyle="1" w:styleId="WW8Num25z8">
    <w:name w:val="WW8Num25z8"/>
    <w:rsid w:val="00E63574"/>
  </w:style>
  <w:style w:type="character" w:customStyle="1" w:styleId="WW8Num26z0">
    <w:name w:val="WW8Num26z0"/>
    <w:rsid w:val="00E63574"/>
    <w:rPr>
      <w:rFonts w:hint="default"/>
    </w:rPr>
  </w:style>
  <w:style w:type="character" w:customStyle="1" w:styleId="WW8Num26z1">
    <w:name w:val="WW8Num26z1"/>
    <w:rsid w:val="00E63574"/>
  </w:style>
  <w:style w:type="character" w:customStyle="1" w:styleId="WW8Num26z2">
    <w:name w:val="WW8Num26z2"/>
    <w:rsid w:val="00E63574"/>
  </w:style>
  <w:style w:type="character" w:customStyle="1" w:styleId="WW8Num26z3">
    <w:name w:val="WW8Num26z3"/>
    <w:rsid w:val="00E63574"/>
  </w:style>
  <w:style w:type="character" w:customStyle="1" w:styleId="WW8Num26z4">
    <w:name w:val="WW8Num26z4"/>
    <w:rsid w:val="00E63574"/>
  </w:style>
  <w:style w:type="character" w:customStyle="1" w:styleId="WW8Num26z5">
    <w:name w:val="WW8Num26z5"/>
    <w:rsid w:val="00E63574"/>
  </w:style>
  <w:style w:type="character" w:customStyle="1" w:styleId="WW8Num26z6">
    <w:name w:val="WW8Num26z6"/>
    <w:rsid w:val="00E63574"/>
  </w:style>
  <w:style w:type="character" w:customStyle="1" w:styleId="WW8Num26z7">
    <w:name w:val="WW8Num26z7"/>
    <w:rsid w:val="00E63574"/>
  </w:style>
  <w:style w:type="character" w:customStyle="1" w:styleId="WW8Num26z8">
    <w:name w:val="WW8Num26z8"/>
    <w:rsid w:val="00E63574"/>
  </w:style>
  <w:style w:type="character" w:customStyle="1" w:styleId="WW8Num27z0">
    <w:name w:val="WW8Num27z0"/>
    <w:rsid w:val="00E63574"/>
    <w:rPr>
      <w:rFonts w:hint="default"/>
    </w:rPr>
  </w:style>
  <w:style w:type="character" w:customStyle="1" w:styleId="WW8Num27z1">
    <w:name w:val="WW8Num27z1"/>
    <w:rsid w:val="00E63574"/>
  </w:style>
  <w:style w:type="character" w:customStyle="1" w:styleId="WW8Num27z2">
    <w:name w:val="WW8Num27z2"/>
    <w:rsid w:val="00E63574"/>
  </w:style>
  <w:style w:type="character" w:customStyle="1" w:styleId="WW8Num27z3">
    <w:name w:val="WW8Num27z3"/>
    <w:rsid w:val="00E63574"/>
  </w:style>
  <w:style w:type="character" w:customStyle="1" w:styleId="WW8Num27z4">
    <w:name w:val="WW8Num27z4"/>
    <w:rsid w:val="00E63574"/>
  </w:style>
  <w:style w:type="character" w:customStyle="1" w:styleId="WW8Num27z5">
    <w:name w:val="WW8Num27z5"/>
    <w:rsid w:val="00E63574"/>
  </w:style>
  <w:style w:type="character" w:customStyle="1" w:styleId="WW8Num27z6">
    <w:name w:val="WW8Num27z6"/>
    <w:rsid w:val="00E63574"/>
  </w:style>
  <w:style w:type="character" w:customStyle="1" w:styleId="WW8Num27z7">
    <w:name w:val="WW8Num27z7"/>
    <w:rsid w:val="00E63574"/>
  </w:style>
  <w:style w:type="character" w:customStyle="1" w:styleId="WW8Num27z8">
    <w:name w:val="WW8Num27z8"/>
    <w:rsid w:val="00E63574"/>
  </w:style>
  <w:style w:type="character" w:customStyle="1" w:styleId="WW8Num28z0">
    <w:name w:val="WW8Num28z0"/>
    <w:rsid w:val="00E63574"/>
    <w:rPr>
      <w:rFonts w:hint="default"/>
    </w:rPr>
  </w:style>
  <w:style w:type="character" w:customStyle="1" w:styleId="WW8Num28z1">
    <w:name w:val="WW8Num28z1"/>
    <w:rsid w:val="00E63574"/>
  </w:style>
  <w:style w:type="character" w:customStyle="1" w:styleId="WW8Num28z2">
    <w:name w:val="WW8Num28z2"/>
    <w:rsid w:val="00E63574"/>
  </w:style>
  <w:style w:type="character" w:customStyle="1" w:styleId="WW8Num28z3">
    <w:name w:val="WW8Num28z3"/>
    <w:rsid w:val="00E63574"/>
  </w:style>
  <w:style w:type="character" w:customStyle="1" w:styleId="WW8Num28z4">
    <w:name w:val="WW8Num28z4"/>
    <w:rsid w:val="00E63574"/>
  </w:style>
  <w:style w:type="character" w:customStyle="1" w:styleId="WW8Num28z5">
    <w:name w:val="WW8Num28z5"/>
    <w:rsid w:val="00E63574"/>
  </w:style>
  <w:style w:type="character" w:customStyle="1" w:styleId="WW8Num28z6">
    <w:name w:val="WW8Num28z6"/>
    <w:rsid w:val="00E63574"/>
  </w:style>
  <w:style w:type="character" w:customStyle="1" w:styleId="WW8Num28z7">
    <w:name w:val="WW8Num28z7"/>
    <w:rsid w:val="00E63574"/>
  </w:style>
  <w:style w:type="character" w:customStyle="1" w:styleId="WW8Num28z8">
    <w:name w:val="WW8Num28z8"/>
    <w:rsid w:val="00E63574"/>
  </w:style>
  <w:style w:type="character" w:customStyle="1" w:styleId="WW8Num29z0">
    <w:name w:val="WW8Num29z0"/>
    <w:rsid w:val="00E63574"/>
    <w:rPr>
      <w:rFonts w:hint="default"/>
    </w:rPr>
  </w:style>
  <w:style w:type="character" w:customStyle="1" w:styleId="WW8Num29z1">
    <w:name w:val="WW8Num29z1"/>
    <w:rsid w:val="00E63574"/>
  </w:style>
  <w:style w:type="character" w:customStyle="1" w:styleId="WW8Num29z2">
    <w:name w:val="WW8Num29z2"/>
    <w:rsid w:val="00E63574"/>
  </w:style>
  <w:style w:type="character" w:customStyle="1" w:styleId="WW8Num29z3">
    <w:name w:val="WW8Num29z3"/>
    <w:rsid w:val="00E63574"/>
  </w:style>
  <w:style w:type="character" w:customStyle="1" w:styleId="WW8Num29z4">
    <w:name w:val="WW8Num29z4"/>
    <w:rsid w:val="00E63574"/>
  </w:style>
  <w:style w:type="character" w:customStyle="1" w:styleId="WW8Num29z5">
    <w:name w:val="WW8Num29z5"/>
    <w:rsid w:val="00E63574"/>
  </w:style>
  <w:style w:type="character" w:customStyle="1" w:styleId="WW8Num29z6">
    <w:name w:val="WW8Num29z6"/>
    <w:rsid w:val="00E63574"/>
  </w:style>
  <w:style w:type="character" w:customStyle="1" w:styleId="WW8Num29z7">
    <w:name w:val="WW8Num29z7"/>
    <w:rsid w:val="00E63574"/>
  </w:style>
  <w:style w:type="character" w:customStyle="1" w:styleId="WW8Num29z8">
    <w:name w:val="WW8Num29z8"/>
    <w:rsid w:val="00E63574"/>
  </w:style>
  <w:style w:type="character" w:customStyle="1" w:styleId="WW8Num30z0">
    <w:name w:val="WW8Num30z0"/>
    <w:rsid w:val="00E63574"/>
    <w:rPr>
      <w:rFonts w:hint="default"/>
    </w:rPr>
  </w:style>
  <w:style w:type="character" w:customStyle="1" w:styleId="WW8Num30z1">
    <w:name w:val="WW8Num30z1"/>
    <w:rsid w:val="00E63574"/>
  </w:style>
  <w:style w:type="character" w:customStyle="1" w:styleId="WW8Num30z2">
    <w:name w:val="WW8Num30z2"/>
    <w:rsid w:val="00E63574"/>
  </w:style>
  <w:style w:type="character" w:customStyle="1" w:styleId="WW8Num30z3">
    <w:name w:val="WW8Num30z3"/>
    <w:rsid w:val="00E63574"/>
  </w:style>
  <w:style w:type="character" w:customStyle="1" w:styleId="WW8Num30z4">
    <w:name w:val="WW8Num30z4"/>
    <w:rsid w:val="00E63574"/>
  </w:style>
  <w:style w:type="character" w:customStyle="1" w:styleId="WW8Num30z5">
    <w:name w:val="WW8Num30z5"/>
    <w:rsid w:val="00E63574"/>
  </w:style>
  <w:style w:type="character" w:customStyle="1" w:styleId="WW8Num30z6">
    <w:name w:val="WW8Num30z6"/>
    <w:rsid w:val="00E63574"/>
  </w:style>
  <w:style w:type="character" w:customStyle="1" w:styleId="WW8Num30z7">
    <w:name w:val="WW8Num30z7"/>
    <w:rsid w:val="00E63574"/>
  </w:style>
  <w:style w:type="character" w:customStyle="1" w:styleId="WW8Num30z8">
    <w:name w:val="WW8Num30z8"/>
    <w:rsid w:val="00E63574"/>
  </w:style>
  <w:style w:type="character" w:customStyle="1" w:styleId="WW8Num31z0">
    <w:name w:val="WW8Num31z0"/>
    <w:rsid w:val="00E63574"/>
    <w:rPr>
      <w:rFonts w:hint="default"/>
    </w:rPr>
  </w:style>
  <w:style w:type="character" w:customStyle="1" w:styleId="WW8Num31z1">
    <w:name w:val="WW8Num31z1"/>
    <w:rsid w:val="00E63574"/>
  </w:style>
  <w:style w:type="character" w:customStyle="1" w:styleId="WW8Num31z2">
    <w:name w:val="WW8Num31z2"/>
    <w:rsid w:val="00E63574"/>
  </w:style>
  <w:style w:type="character" w:customStyle="1" w:styleId="WW8Num31z3">
    <w:name w:val="WW8Num31z3"/>
    <w:rsid w:val="00E63574"/>
  </w:style>
  <w:style w:type="character" w:customStyle="1" w:styleId="WW8Num31z4">
    <w:name w:val="WW8Num31z4"/>
    <w:rsid w:val="00E63574"/>
  </w:style>
  <w:style w:type="character" w:customStyle="1" w:styleId="WW8Num31z5">
    <w:name w:val="WW8Num31z5"/>
    <w:rsid w:val="00E63574"/>
  </w:style>
  <w:style w:type="character" w:customStyle="1" w:styleId="WW8Num31z6">
    <w:name w:val="WW8Num31z6"/>
    <w:rsid w:val="00E63574"/>
  </w:style>
  <w:style w:type="character" w:customStyle="1" w:styleId="WW8Num31z7">
    <w:name w:val="WW8Num31z7"/>
    <w:rsid w:val="00E63574"/>
  </w:style>
  <w:style w:type="character" w:customStyle="1" w:styleId="WW8Num31z8">
    <w:name w:val="WW8Num31z8"/>
    <w:rsid w:val="00E63574"/>
  </w:style>
  <w:style w:type="character" w:customStyle="1" w:styleId="WW8Num32z0">
    <w:name w:val="WW8Num32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32z1">
    <w:name w:val="WW8Num32z1"/>
    <w:rsid w:val="00E63574"/>
    <w:rPr>
      <w:rFonts w:ascii="Courier New" w:hAnsi="Courier New" w:cs="Courier New" w:hint="default"/>
    </w:rPr>
  </w:style>
  <w:style w:type="character" w:customStyle="1" w:styleId="WW8Num32z3">
    <w:name w:val="WW8Num32z3"/>
    <w:rsid w:val="00E63574"/>
    <w:rPr>
      <w:rFonts w:ascii="Symbol" w:hAnsi="Symbol" w:cs="Symbol" w:hint="default"/>
    </w:rPr>
  </w:style>
  <w:style w:type="character" w:customStyle="1" w:styleId="WW8Num33z0">
    <w:name w:val="WW8Num33z0"/>
    <w:rsid w:val="00E63574"/>
    <w:rPr>
      <w:rFonts w:hint="default"/>
    </w:rPr>
  </w:style>
  <w:style w:type="character" w:customStyle="1" w:styleId="WW8Num33z1">
    <w:name w:val="WW8Num33z1"/>
    <w:rsid w:val="00E63574"/>
  </w:style>
  <w:style w:type="character" w:customStyle="1" w:styleId="WW8Num33z2">
    <w:name w:val="WW8Num33z2"/>
    <w:rsid w:val="00E63574"/>
  </w:style>
  <w:style w:type="character" w:customStyle="1" w:styleId="WW8Num33z3">
    <w:name w:val="WW8Num33z3"/>
    <w:rsid w:val="00E63574"/>
  </w:style>
  <w:style w:type="character" w:customStyle="1" w:styleId="WW8Num33z4">
    <w:name w:val="WW8Num33z4"/>
    <w:rsid w:val="00E63574"/>
  </w:style>
  <w:style w:type="character" w:customStyle="1" w:styleId="WW8Num33z5">
    <w:name w:val="WW8Num33z5"/>
    <w:rsid w:val="00E63574"/>
  </w:style>
  <w:style w:type="character" w:customStyle="1" w:styleId="WW8Num33z6">
    <w:name w:val="WW8Num33z6"/>
    <w:rsid w:val="00E63574"/>
  </w:style>
  <w:style w:type="character" w:customStyle="1" w:styleId="WW8Num33z7">
    <w:name w:val="WW8Num33z7"/>
    <w:rsid w:val="00E63574"/>
  </w:style>
  <w:style w:type="character" w:customStyle="1" w:styleId="WW8Num33z8">
    <w:name w:val="WW8Num33z8"/>
    <w:rsid w:val="00E63574"/>
  </w:style>
  <w:style w:type="character" w:customStyle="1" w:styleId="WW8Num34z0">
    <w:name w:val="WW8Num34z0"/>
    <w:rsid w:val="00E63574"/>
    <w:rPr>
      <w:rFonts w:hint="default"/>
    </w:rPr>
  </w:style>
  <w:style w:type="character" w:customStyle="1" w:styleId="WW8Num34z1">
    <w:name w:val="WW8Num34z1"/>
    <w:rsid w:val="00E63574"/>
  </w:style>
  <w:style w:type="character" w:customStyle="1" w:styleId="WW8Num34z2">
    <w:name w:val="WW8Num34z2"/>
    <w:rsid w:val="00E63574"/>
  </w:style>
  <w:style w:type="character" w:customStyle="1" w:styleId="WW8Num34z3">
    <w:name w:val="WW8Num34z3"/>
    <w:rsid w:val="00E63574"/>
  </w:style>
  <w:style w:type="character" w:customStyle="1" w:styleId="WW8Num34z4">
    <w:name w:val="WW8Num34z4"/>
    <w:rsid w:val="00E63574"/>
  </w:style>
  <w:style w:type="character" w:customStyle="1" w:styleId="WW8Num34z5">
    <w:name w:val="WW8Num34z5"/>
    <w:rsid w:val="00E63574"/>
  </w:style>
  <w:style w:type="character" w:customStyle="1" w:styleId="WW8Num34z6">
    <w:name w:val="WW8Num34z6"/>
    <w:rsid w:val="00E63574"/>
  </w:style>
  <w:style w:type="character" w:customStyle="1" w:styleId="WW8Num34z7">
    <w:name w:val="WW8Num34z7"/>
    <w:rsid w:val="00E63574"/>
  </w:style>
  <w:style w:type="character" w:customStyle="1" w:styleId="WW8Num34z8">
    <w:name w:val="WW8Num34z8"/>
    <w:rsid w:val="00E63574"/>
  </w:style>
  <w:style w:type="character" w:customStyle="1" w:styleId="WW8Num35z0">
    <w:name w:val="WW8Num35z0"/>
    <w:rsid w:val="00E63574"/>
    <w:rPr>
      <w:rFonts w:hint="default"/>
    </w:rPr>
  </w:style>
  <w:style w:type="character" w:customStyle="1" w:styleId="WW8Num35z1">
    <w:name w:val="WW8Num35z1"/>
    <w:rsid w:val="00E63574"/>
  </w:style>
  <w:style w:type="character" w:customStyle="1" w:styleId="WW8Num35z2">
    <w:name w:val="WW8Num35z2"/>
    <w:rsid w:val="00E63574"/>
  </w:style>
  <w:style w:type="character" w:customStyle="1" w:styleId="WW8Num35z3">
    <w:name w:val="WW8Num35z3"/>
    <w:rsid w:val="00E63574"/>
  </w:style>
  <w:style w:type="character" w:customStyle="1" w:styleId="WW8Num35z4">
    <w:name w:val="WW8Num35z4"/>
    <w:rsid w:val="00E63574"/>
  </w:style>
  <w:style w:type="character" w:customStyle="1" w:styleId="WW8Num35z5">
    <w:name w:val="WW8Num35z5"/>
    <w:rsid w:val="00E63574"/>
  </w:style>
  <w:style w:type="character" w:customStyle="1" w:styleId="WW8Num35z6">
    <w:name w:val="WW8Num35z6"/>
    <w:rsid w:val="00E63574"/>
  </w:style>
  <w:style w:type="character" w:customStyle="1" w:styleId="WW8Num35z7">
    <w:name w:val="WW8Num35z7"/>
    <w:rsid w:val="00E63574"/>
  </w:style>
  <w:style w:type="character" w:customStyle="1" w:styleId="WW8Num35z8">
    <w:name w:val="WW8Num35z8"/>
    <w:rsid w:val="00E63574"/>
  </w:style>
  <w:style w:type="character" w:customStyle="1" w:styleId="WW8Num36z0">
    <w:name w:val="WW8Num36z0"/>
    <w:rsid w:val="00E63574"/>
    <w:rPr>
      <w:rFonts w:hint="default"/>
    </w:rPr>
  </w:style>
  <w:style w:type="character" w:customStyle="1" w:styleId="WW8Num36z1">
    <w:name w:val="WW8Num36z1"/>
    <w:rsid w:val="00E63574"/>
  </w:style>
  <w:style w:type="character" w:customStyle="1" w:styleId="WW8Num36z2">
    <w:name w:val="WW8Num36z2"/>
    <w:rsid w:val="00E63574"/>
  </w:style>
  <w:style w:type="character" w:customStyle="1" w:styleId="WW8Num36z3">
    <w:name w:val="WW8Num36z3"/>
    <w:rsid w:val="00E63574"/>
  </w:style>
  <w:style w:type="character" w:customStyle="1" w:styleId="WW8Num36z4">
    <w:name w:val="WW8Num36z4"/>
    <w:rsid w:val="00E63574"/>
  </w:style>
  <w:style w:type="character" w:customStyle="1" w:styleId="WW8Num36z5">
    <w:name w:val="WW8Num36z5"/>
    <w:rsid w:val="00E63574"/>
  </w:style>
  <w:style w:type="character" w:customStyle="1" w:styleId="WW8Num36z6">
    <w:name w:val="WW8Num36z6"/>
    <w:rsid w:val="00E63574"/>
  </w:style>
  <w:style w:type="character" w:customStyle="1" w:styleId="WW8Num36z7">
    <w:name w:val="WW8Num36z7"/>
    <w:rsid w:val="00E63574"/>
  </w:style>
  <w:style w:type="character" w:customStyle="1" w:styleId="WW8Num36z8">
    <w:name w:val="WW8Num36z8"/>
    <w:rsid w:val="00E63574"/>
  </w:style>
  <w:style w:type="character" w:customStyle="1" w:styleId="WW8Num37z0">
    <w:name w:val="WW8Num37z0"/>
    <w:rsid w:val="00E63574"/>
    <w:rPr>
      <w:rFonts w:ascii="Arial" w:hAnsi="Arial" w:cs="Arial"/>
      <w:sz w:val="24"/>
      <w:szCs w:val="24"/>
    </w:rPr>
  </w:style>
  <w:style w:type="character" w:customStyle="1" w:styleId="WW8Num37z1">
    <w:name w:val="WW8Num37z1"/>
    <w:rsid w:val="00E63574"/>
  </w:style>
  <w:style w:type="character" w:customStyle="1" w:styleId="WW8Num37z2">
    <w:name w:val="WW8Num37z2"/>
    <w:rsid w:val="00E63574"/>
  </w:style>
  <w:style w:type="character" w:customStyle="1" w:styleId="WW8Num37z3">
    <w:name w:val="WW8Num37z3"/>
    <w:rsid w:val="00E63574"/>
  </w:style>
  <w:style w:type="character" w:customStyle="1" w:styleId="WW8Num37z4">
    <w:name w:val="WW8Num37z4"/>
    <w:rsid w:val="00E63574"/>
  </w:style>
  <w:style w:type="character" w:customStyle="1" w:styleId="WW8Num37z5">
    <w:name w:val="WW8Num37z5"/>
    <w:rsid w:val="00E63574"/>
  </w:style>
  <w:style w:type="character" w:customStyle="1" w:styleId="WW8Num37z6">
    <w:name w:val="WW8Num37z6"/>
    <w:rsid w:val="00E63574"/>
  </w:style>
  <w:style w:type="character" w:customStyle="1" w:styleId="WW8Num37z7">
    <w:name w:val="WW8Num37z7"/>
    <w:rsid w:val="00E63574"/>
  </w:style>
  <w:style w:type="character" w:customStyle="1" w:styleId="WW8Num37z8">
    <w:name w:val="WW8Num37z8"/>
    <w:rsid w:val="00E63574"/>
  </w:style>
  <w:style w:type="character" w:customStyle="1" w:styleId="WW8Num38z0">
    <w:name w:val="WW8Num38z0"/>
    <w:rsid w:val="00E63574"/>
    <w:rPr>
      <w:rFonts w:ascii="Symbol" w:hAnsi="Symbol" w:cs="Symbol" w:hint="default"/>
    </w:rPr>
  </w:style>
  <w:style w:type="character" w:customStyle="1" w:styleId="WW8Num38z1">
    <w:name w:val="WW8Num38z1"/>
    <w:rsid w:val="00E63574"/>
    <w:rPr>
      <w:rFonts w:ascii="Courier New" w:hAnsi="Courier New" w:cs="Courier New" w:hint="default"/>
    </w:rPr>
  </w:style>
  <w:style w:type="character" w:customStyle="1" w:styleId="WW8Num38z2">
    <w:name w:val="WW8Num38z2"/>
    <w:rsid w:val="00E63574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E63574"/>
  </w:style>
  <w:style w:type="character" w:styleId="Uwydatnienie">
    <w:name w:val="Emphasis"/>
    <w:qFormat/>
    <w:rsid w:val="00E63574"/>
    <w:rPr>
      <w:i/>
      <w:iCs/>
    </w:rPr>
  </w:style>
  <w:style w:type="character" w:customStyle="1" w:styleId="postal-code">
    <w:name w:val="postal-code"/>
    <w:basedOn w:val="Domylnaczcionkaakapitu1"/>
    <w:rsid w:val="00E63574"/>
  </w:style>
  <w:style w:type="character" w:customStyle="1" w:styleId="locality">
    <w:name w:val="locality"/>
    <w:basedOn w:val="Domylnaczcionkaakapitu1"/>
    <w:rsid w:val="00E63574"/>
  </w:style>
  <w:style w:type="character" w:customStyle="1" w:styleId="street-address">
    <w:name w:val="street-address"/>
    <w:basedOn w:val="Domylnaczcionkaakapitu1"/>
    <w:rsid w:val="00E63574"/>
  </w:style>
  <w:style w:type="character" w:styleId="Hipercze">
    <w:name w:val="Hyperlink"/>
    <w:uiPriority w:val="99"/>
    <w:rsid w:val="00E63574"/>
    <w:rPr>
      <w:color w:val="0000FF"/>
      <w:u w:val="single"/>
    </w:rPr>
  </w:style>
  <w:style w:type="character" w:styleId="UyteHipercze">
    <w:name w:val="FollowedHyperlink"/>
    <w:rsid w:val="00E63574"/>
    <w:rPr>
      <w:color w:val="800080"/>
      <w:u w:val="single"/>
    </w:rPr>
  </w:style>
  <w:style w:type="character" w:styleId="Pogrubienie">
    <w:name w:val="Strong"/>
    <w:qFormat/>
    <w:rsid w:val="00E63574"/>
    <w:rPr>
      <w:b/>
      <w:bCs/>
    </w:rPr>
  </w:style>
  <w:style w:type="character" w:customStyle="1" w:styleId="NagwekZnak">
    <w:name w:val="Nagłówek Znak"/>
    <w:basedOn w:val="Domylnaczcionkaakapitu1"/>
    <w:rsid w:val="00E63574"/>
  </w:style>
  <w:style w:type="character" w:customStyle="1" w:styleId="heading10">
    <w:name w:val="heading 10"/>
    <w:rsid w:val="00E63574"/>
    <w:rPr>
      <w:rFonts w:ascii="Arial" w:eastAsia="Arial" w:hAnsi="Arial" w:cs="Arial"/>
      <w:b/>
      <w:bCs/>
      <w:shd w:val="clear" w:color="auto" w:fill="FFFFFF"/>
    </w:rPr>
  </w:style>
  <w:style w:type="character" w:customStyle="1" w:styleId="StopkaZnak">
    <w:name w:val="Stopka Znak"/>
    <w:uiPriority w:val="99"/>
    <w:rsid w:val="00E63574"/>
  </w:style>
  <w:style w:type="paragraph" w:customStyle="1" w:styleId="Nagwek10">
    <w:name w:val="Nagłówek1"/>
    <w:basedOn w:val="Normalny"/>
    <w:next w:val="Tekstpodstawowy"/>
    <w:rsid w:val="00E63574"/>
    <w:pPr>
      <w:jc w:val="center"/>
    </w:pPr>
    <w:rPr>
      <w:b/>
      <w:bCs/>
      <w:sz w:val="52"/>
      <w:szCs w:val="24"/>
    </w:rPr>
  </w:style>
  <w:style w:type="paragraph" w:styleId="Tekstpodstawowy">
    <w:name w:val="Body Text"/>
    <w:basedOn w:val="Normalny"/>
    <w:link w:val="TekstpodstawowyZnak"/>
    <w:rsid w:val="00E63574"/>
    <w:rPr>
      <w:rFonts w:ascii="Arial" w:hAnsi="Arial" w:cs="Arial"/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63574"/>
    <w:rPr>
      <w:rFonts w:ascii="Arial" w:eastAsia="Times New Roman" w:hAnsi="Arial" w:cs="Arial"/>
      <w:b/>
      <w:bCs/>
      <w:sz w:val="24"/>
      <w:szCs w:val="20"/>
      <w:lang w:eastAsia="zh-CN"/>
    </w:rPr>
  </w:style>
  <w:style w:type="paragraph" w:styleId="Lista">
    <w:name w:val="List"/>
    <w:basedOn w:val="Tekstpodstawowy"/>
    <w:rsid w:val="00E63574"/>
    <w:rPr>
      <w:rFonts w:cs="Mangal"/>
    </w:rPr>
  </w:style>
  <w:style w:type="paragraph" w:styleId="Legenda">
    <w:name w:val="caption"/>
    <w:basedOn w:val="Normalny"/>
    <w:qFormat/>
    <w:rsid w:val="00E635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63574"/>
    <w:pPr>
      <w:suppressLineNumbers/>
    </w:pPr>
    <w:rPr>
      <w:rFonts w:cs="Mangal"/>
    </w:rPr>
  </w:style>
  <w:style w:type="paragraph" w:styleId="Nagwek">
    <w:name w:val="header"/>
    <w:basedOn w:val="Normalny"/>
    <w:link w:val="NagwekZnak1"/>
    <w:rsid w:val="00E6357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E6357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E63574"/>
    <w:pPr>
      <w:ind w:firstLine="851"/>
      <w:jc w:val="both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3574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E63574"/>
    <w:pPr>
      <w:jc w:val="both"/>
    </w:pPr>
    <w:rPr>
      <w:rFonts w:ascii="Arial" w:hAnsi="Arial" w:cs="Arial"/>
      <w:sz w:val="24"/>
    </w:rPr>
  </w:style>
  <w:style w:type="paragraph" w:customStyle="1" w:styleId="Tekstpodstawowy31">
    <w:name w:val="Tekst podstawowy 31"/>
    <w:basedOn w:val="Normalny"/>
    <w:rsid w:val="00E63574"/>
    <w:rPr>
      <w:rFonts w:ascii="Arial" w:hAnsi="Arial" w:cs="Arial"/>
      <w:sz w:val="28"/>
    </w:rPr>
  </w:style>
  <w:style w:type="paragraph" w:customStyle="1" w:styleId="Tekstpodstawowywcity21">
    <w:name w:val="Tekst podstawowy wcięty 21"/>
    <w:basedOn w:val="Normalny"/>
    <w:rsid w:val="00E63574"/>
    <w:pPr>
      <w:ind w:left="708"/>
    </w:pPr>
    <w:rPr>
      <w:sz w:val="24"/>
    </w:rPr>
  </w:style>
  <w:style w:type="paragraph" w:customStyle="1" w:styleId="Tekstpodstawowywcity31">
    <w:name w:val="Tekst podstawowy wcięty 31"/>
    <w:basedOn w:val="Normalny"/>
    <w:rsid w:val="00E63574"/>
    <w:pPr>
      <w:spacing w:line="360" w:lineRule="auto"/>
      <w:ind w:firstLine="708"/>
      <w:jc w:val="both"/>
    </w:pPr>
    <w:rPr>
      <w:b/>
      <w:bCs/>
      <w:sz w:val="28"/>
    </w:rPr>
  </w:style>
  <w:style w:type="paragraph" w:customStyle="1" w:styleId="HTML-wstpniesformatowany1">
    <w:name w:val="HTML - wstępnie sformatowany1"/>
    <w:basedOn w:val="Normalny"/>
    <w:rsid w:val="00E63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NormalnyWeb1">
    <w:name w:val="Normalny (Web)1"/>
    <w:basedOn w:val="Normalny"/>
    <w:rsid w:val="00E63574"/>
    <w:pPr>
      <w:spacing w:before="100" w:after="100" w:line="480" w:lineRule="atLeast"/>
    </w:pPr>
    <w:rPr>
      <w:color w:val="000000"/>
      <w:sz w:val="24"/>
      <w:szCs w:val="24"/>
    </w:rPr>
  </w:style>
  <w:style w:type="paragraph" w:customStyle="1" w:styleId="Standardowy1">
    <w:name w:val="Standardowy1"/>
    <w:rsid w:val="00E635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">
    <w:name w:val="xl24"/>
    <w:basedOn w:val="Normalny"/>
    <w:rsid w:val="00E63574"/>
    <w:pPr>
      <w:spacing w:before="100" w:after="100"/>
      <w:jc w:val="center"/>
    </w:pPr>
    <w:rPr>
      <w:sz w:val="24"/>
      <w:szCs w:val="24"/>
    </w:rPr>
  </w:style>
  <w:style w:type="paragraph" w:customStyle="1" w:styleId="xl25">
    <w:name w:val="xl25"/>
    <w:basedOn w:val="Normalny"/>
    <w:rsid w:val="00E63574"/>
    <w:pPr>
      <w:spacing w:before="100" w:after="100"/>
      <w:jc w:val="center"/>
    </w:pPr>
    <w:rPr>
      <w:sz w:val="24"/>
      <w:szCs w:val="24"/>
    </w:rPr>
  </w:style>
  <w:style w:type="paragraph" w:customStyle="1" w:styleId="xl26">
    <w:name w:val="xl26"/>
    <w:basedOn w:val="Normalny"/>
    <w:rsid w:val="00E63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ny"/>
    <w:rsid w:val="00E63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ny"/>
    <w:rsid w:val="00E6357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ny"/>
    <w:rsid w:val="00E63574"/>
    <w:pP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text">
    <w:name w:val="text"/>
    <w:basedOn w:val="Normalny"/>
    <w:rsid w:val="00E63574"/>
    <w:pPr>
      <w:spacing w:before="100" w:after="100"/>
    </w:pPr>
    <w:rPr>
      <w:sz w:val="24"/>
      <w:szCs w:val="24"/>
    </w:rPr>
  </w:style>
  <w:style w:type="paragraph" w:customStyle="1" w:styleId="Akapitzlist1">
    <w:name w:val="Akapit z listą1"/>
    <w:basedOn w:val="Normalny"/>
    <w:rsid w:val="00E63574"/>
    <w:pPr>
      <w:ind w:left="708"/>
    </w:pPr>
  </w:style>
  <w:style w:type="paragraph" w:customStyle="1" w:styleId="heading11">
    <w:name w:val="heading 11"/>
    <w:basedOn w:val="Normalny"/>
    <w:rsid w:val="00E63574"/>
    <w:pPr>
      <w:widowControl w:val="0"/>
      <w:shd w:val="clear" w:color="auto" w:fill="FFFFFF"/>
      <w:spacing w:after="180" w:line="276" w:lineRule="auto"/>
      <w:ind w:left="720"/>
    </w:pPr>
    <w:rPr>
      <w:rFonts w:ascii="Arial" w:eastAsia="Arial" w:hAnsi="Arial" w:cs="Arial"/>
      <w:b/>
      <w:bCs/>
      <w:lang w:val="x-none"/>
    </w:rPr>
  </w:style>
  <w:style w:type="paragraph" w:customStyle="1" w:styleId="Zawartotabeli">
    <w:name w:val="Zawartość tabeli"/>
    <w:basedOn w:val="Normalny"/>
    <w:rsid w:val="00E63574"/>
    <w:pPr>
      <w:suppressLineNumbers/>
    </w:pPr>
  </w:style>
  <w:style w:type="paragraph" w:customStyle="1" w:styleId="Nagwektabeli">
    <w:name w:val="Nagłówek tabeli"/>
    <w:basedOn w:val="Zawartotabeli"/>
    <w:rsid w:val="00E6357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574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E635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57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unhideWhenUsed/>
    <w:rsid w:val="00E63574"/>
    <w:rPr>
      <w:vertAlign w:val="superscript"/>
    </w:rPr>
  </w:style>
  <w:style w:type="character" w:customStyle="1" w:styleId="d2edcug0">
    <w:name w:val="d2edcug0"/>
    <w:rsid w:val="00E63574"/>
  </w:style>
  <w:style w:type="table" w:styleId="Tabela-Siatka">
    <w:name w:val="Table Grid"/>
    <w:basedOn w:val="Standardowy"/>
    <w:uiPriority w:val="59"/>
    <w:rsid w:val="00E6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E63574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customStyle="1" w:styleId="NormalTable0">
    <w:name w:val="Normal Table0"/>
    <w:rsid w:val="00E63574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3574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6357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63574"/>
    <w:pPr>
      <w:spacing w:after="100"/>
      <w:ind w:left="20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5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5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57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ize">
    <w:name w:val="size"/>
    <w:basedOn w:val="Domylnaczcionkaakapitu"/>
    <w:rsid w:val="008B1327"/>
  </w:style>
  <w:style w:type="paragraph" w:styleId="NormalnyWeb">
    <w:name w:val="Normal (Web)"/>
    <w:basedOn w:val="Normalny"/>
    <w:uiPriority w:val="99"/>
    <w:unhideWhenUsed/>
    <w:rsid w:val="005F583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customStyle="1" w:styleId="3">
    <w:name w:val="3"/>
    <w:basedOn w:val="Standardowy"/>
    <w:rsid w:val="0068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" w:eastAsia="pl-PL"/>
    </w:rPr>
    <w:tblPr>
      <w:tblStyleRowBandSize w:val="1"/>
      <w:tblStyleColBandSize w:val="1"/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5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3574"/>
    <w:pPr>
      <w:keepNext/>
      <w:numPr>
        <w:numId w:val="11"/>
      </w:numPr>
      <w:spacing w:line="360" w:lineRule="auto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63574"/>
    <w:pPr>
      <w:keepNext/>
      <w:numPr>
        <w:ilvl w:val="1"/>
        <w:numId w:val="11"/>
      </w:numPr>
      <w:ind w:left="0" w:firstLine="851"/>
      <w:jc w:val="both"/>
      <w:outlineLvl w:val="1"/>
    </w:pPr>
    <w:rPr>
      <w:rFonts w:ascii="Arial" w:hAnsi="Arial" w:cs="Arial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E63574"/>
    <w:pPr>
      <w:keepNext/>
      <w:numPr>
        <w:ilvl w:val="2"/>
        <w:numId w:val="11"/>
      </w:numPr>
      <w:ind w:left="0" w:firstLine="851"/>
      <w:jc w:val="both"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E63574"/>
    <w:pPr>
      <w:keepNext/>
      <w:numPr>
        <w:ilvl w:val="3"/>
        <w:numId w:val="11"/>
      </w:numPr>
      <w:ind w:left="0" w:firstLine="851"/>
      <w:jc w:val="both"/>
      <w:outlineLvl w:val="3"/>
    </w:pPr>
    <w:rPr>
      <w:rFonts w:ascii="Arial" w:hAnsi="Arial" w:cs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E63574"/>
    <w:pPr>
      <w:keepNext/>
      <w:numPr>
        <w:ilvl w:val="4"/>
        <w:numId w:val="11"/>
      </w:numPr>
      <w:jc w:val="center"/>
      <w:outlineLvl w:val="4"/>
    </w:pPr>
    <w:rPr>
      <w:rFonts w:ascii="Arial" w:hAnsi="Arial" w:cs="Arial"/>
      <w:sz w:val="24"/>
    </w:rPr>
  </w:style>
  <w:style w:type="paragraph" w:styleId="Nagwek6">
    <w:name w:val="heading 6"/>
    <w:basedOn w:val="Normalny"/>
    <w:next w:val="Normalny"/>
    <w:link w:val="Nagwek6Znak"/>
    <w:qFormat/>
    <w:rsid w:val="00E63574"/>
    <w:pPr>
      <w:keepNext/>
      <w:numPr>
        <w:ilvl w:val="5"/>
        <w:numId w:val="11"/>
      </w:numPr>
      <w:jc w:val="right"/>
      <w:outlineLvl w:val="5"/>
    </w:pPr>
    <w:rPr>
      <w:rFonts w:ascii="Arial" w:hAnsi="Arial" w:cs="Arial"/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E63574"/>
    <w:pPr>
      <w:keepNext/>
      <w:numPr>
        <w:ilvl w:val="6"/>
        <w:numId w:val="11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63574"/>
    <w:pPr>
      <w:keepNext/>
      <w:numPr>
        <w:ilvl w:val="7"/>
        <w:numId w:val="11"/>
      </w:numPr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E63574"/>
    <w:pPr>
      <w:keepNext/>
      <w:numPr>
        <w:ilvl w:val="8"/>
        <w:numId w:val="11"/>
      </w:numPr>
      <w:spacing w:line="360" w:lineRule="auto"/>
      <w:ind w:left="3119" w:firstLine="0"/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3574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E63574"/>
    <w:rPr>
      <w:rFonts w:ascii="Arial" w:eastAsia="Times New Roman" w:hAnsi="Arial" w:cs="Arial"/>
      <w:b/>
      <w:bCs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E63574"/>
    <w:rPr>
      <w:rFonts w:ascii="Arial" w:eastAsia="Times New Roman" w:hAnsi="Arial" w:cs="Arial"/>
      <w:b/>
      <w:bCs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E63574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E63574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E63574"/>
    <w:rPr>
      <w:rFonts w:ascii="Arial" w:eastAsia="Times New Roman" w:hAnsi="Arial" w:cs="Arial"/>
      <w:b/>
      <w:bCs/>
      <w:sz w:val="2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E6357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E63574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E6357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WW8Num1z0">
    <w:name w:val="WW8Num1z0"/>
    <w:rsid w:val="00E63574"/>
    <w:rPr>
      <w:rFonts w:ascii="Wingdings" w:hAnsi="Wingdings" w:cs="Wingdings" w:hint="default"/>
    </w:rPr>
  </w:style>
  <w:style w:type="character" w:customStyle="1" w:styleId="WW8Num1z1">
    <w:name w:val="WW8Num1z1"/>
    <w:rsid w:val="00E63574"/>
    <w:rPr>
      <w:rFonts w:ascii="Courier New" w:hAnsi="Courier New" w:cs="Courier New" w:hint="default"/>
    </w:rPr>
  </w:style>
  <w:style w:type="character" w:customStyle="1" w:styleId="WW8Num1z3">
    <w:name w:val="WW8Num1z3"/>
    <w:rsid w:val="00E63574"/>
    <w:rPr>
      <w:rFonts w:ascii="Symbol" w:hAnsi="Symbol" w:cs="Symbol" w:hint="default"/>
    </w:rPr>
  </w:style>
  <w:style w:type="character" w:customStyle="1" w:styleId="WW8Num2z0">
    <w:name w:val="WW8Num2z0"/>
    <w:rsid w:val="00E63574"/>
    <w:rPr>
      <w:rFonts w:ascii="Arial" w:eastAsia="Calibri" w:hAnsi="Arial" w:cs="Arial"/>
      <w:sz w:val="24"/>
      <w:szCs w:val="24"/>
      <w:lang w:eastAsia="en-US"/>
    </w:rPr>
  </w:style>
  <w:style w:type="character" w:customStyle="1" w:styleId="WW8Num2z1">
    <w:name w:val="WW8Num2z1"/>
    <w:rsid w:val="00E63574"/>
  </w:style>
  <w:style w:type="character" w:customStyle="1" w:styleId="WW8Num2z2">
    <w:name w:val="WW8Num2z2"/>
    <w:rsid w:val="00E63574"/>
  </w:style>
  <w:style w:type="character" w:customStyle="1" w:styleId="WW8Num2z3">
    <w:name w:val="WW8Num2z3"/>
    <w:rsid w:val="00E63574"/>
  </w:style>
  <w:style w:type="character" w:customStyle="1" w:styleId="WW8Num2z4">
    <w:name w:val="WW8Num2z4"/>
    <w:rsid w:val="00E63574"/>
  </w:style>
  <w:style w:type="character" w:customStyle="1" w:styleId="WW8Num2z5">
    <w:name w:val="WW8Num2z5"/>
    <w:rsid w:val="00E63574"/>
  </w:style>
  <w:style w:type="character" w:customStyle="1" w:styleId="WW8Num2z6">
    <w:name w:val="WW8Num2z6"/>
    <w:rsid w:val="00E63574"/>
  </w:style>
  <w:style w:type="character" w:customStyle="1" w:styleId="WW8Num2z7">
    <w:name w:val="WW8Num2z7"/>
    <w:rsid w:val="00E63574"/>
  </w:style>
  <w:style w:type="character" w:customStyle="1" w:styleId="WW8Num2z8">
    <w:name w:val="WW8Num2z8"/>
    <w:rsid w:val="00E63574"/>
  </w:style>
  <w:style w:type="character" w:customStyle="1" w:styleId="WW8Num3z0">
    <w:name w:val="WW8Num3z0"/>
    <w:rsid w:val="00E63574"/>
    <w:rPr>
      <w:rFonts w:ascii="Symbol" w:hAnsi="Symbol" w:cs="Symbol" w:hint="default"/>
    </w:rPr>
  </w:style>
  <w:style w:type="character" w:customStyle="1" w:styleId="WW8Num3z1">
    <w:name w:val="WW8Num3z1"/>
    <w:rsid w:val="00E63574"/>
    <w:rPr>
      <w:rFonts w:ascii="Courier New" w:hAnsi="Courier New" w:cs="Courier New" w:hint="default"/>
    </w:rPr>
  </w:style>
  <w:style w:type="character" w:customStyle="1" w:styleId="WW8Num3z2">
    <w:name w:val="WW8Num3z2"/>
    <w:rsid w:val="00E63574"/>
    <w:rPr>
      <w:rFonts w:ascii="Wingdings" w:hAnsi="Wingdings" w:cs="Wingdings" w:hint="default"/>
    </w:rPr>
  </w:style>
  <w:style w:type="character" w:customStyle="1" w:styleId="WW8Num4z0">
    <w:name w:val="WW8Num4z0"/>
    <w:rsid w:val="00E63574"/>
    <w:rPr>
      <w:rFonts w:ascii="Symbol" w:hAnsi="Symbol" w:cs="Symbol" w:hint="default"/>
    </w:rPr>
  </w:style>
  <w:style w:type="character" w:customStyle="1" w:styleId="WW8Num4z1">
    <w:name w:val="WW8Num4z1"/>
    <w:rsid w:val="00E63574"/>
    <w:rPr>
      <w:rFonts w:ascii="Courier New" w:hAnsi="Courier New" w:cs="Courier New" w:hint="default"/>
    </w:rPr>
  </w:style>
  <w:style w:type="character" w:customStyle="1" w:styleId="WW8Num4z2">
    <w:name w:val="WW8Num4z2"/>
    <w:rsid w:val="00E63574"/>
    <w:rPr>
      <w:rFonts w:ascii="Wingdings" w:hAnsi="Wingdings" w:cs="Wingdings" w:hint="default"/>
    </w:rPr>
  </w:style>
  <w:style w:type="character" w:customStyle="1" w:styleId="WW8Num5z0">
    <w:name w:val="WW8Num5z0"/>
    <w:rsid w:val="00E63574"/>
    <w:rPr>
      <w:rFonts w:hint="default"/>
    </w:rPr>
  </w:style>
  <w:style w:type="character" w:customStyle="1" w:styleId="WW8Num5z1">
    <w:name w:val="WW8Num5z1"/>
    <w:rsid w:val="00E63574"/>
  </w:style>
  <w:style w:type="character" w:customStyle="1" w:styleId="WW8Num5z2">
    <w:name w:val="WW8Num5z2"/>
    <w:rsid w:val="00E63574"/>
  </w:style>
  <w:style w:type="character" w:customStyle="1" w:styleId="WW8Num5z3">
    <w:name w:val="WW8Num5z3"/>
    <w:rsid w:val="00E63574"/>
  </w:style>
  <w:style w:type="character" w:customStyle="1" w:styleId="WW8Num5z4">
    <w:name w:val="WW8Num5z4"/>
    <w:rsid w:val="00E63574"/>
  </w:style>
  <w:style w:type="character" w:customStyle="1" w:styleId="WW8Num5z5">
    <w:name w:val="WW8Num5z5"/>
    <w:rsid w:val="00E63574"/>
  </w:style>
  <w:style w:type="character" w:customStyle="1" w:styleId="WW8Num5z6">
    <w:name w:val="WW8Num5z6"/>
    <w:rsid w:val="00E63574"/>
  </w:style>
  <w:style w:type="character" w:customStyle="1" w:styleId="WW8Num5z7">
    <w:name w:val="WW8Num5z7"/>
    <w:rsid w:val="00E63574"/>
  </w:style>
  <w:style w:type="character" w:customStyle="1" w:styleId="WW8Num5z8">
    <w:name w:val="WW8Num5z8"/>
    <w:rsid w:val="00E63574"/>
  </w:style>
  <w:style w:type="character" w:customStyle="1" w:styleId="WW8Num6z0">
    <w:name w:val="WW8Num6z0"/>
    <w:rsid w:val="00E63574"/>
    <w:rPr>
      <w:b w:val="0"/>
    </w:rPr>
  </w:style>
  <w:style w:type="character" w:customStyle="1" w:styleId="WW8Num6z1">
    <w:name w:val="WW8Num6z1"/>
    <w:rsid w:val="00E63574"/>
  </w:style>
  <w:style w:type="character" w:customStyle="1" w:styleId="WW8Num6z2">
    <w:name w:val="WW8Num6z2"/>
    <w:rsid w:val="00E63574"/>
  </w:style>
  <w:style w:type="character" w:customStyle="1" w:styleId="WW8Num6z3">
    <w:name w:val="WW8Num6z3"/>
    <w:rsid w:val="00E63574"/>
  </w:style>
  <w:style w:type="character" w:customStyle="1" w:styleId="WW8Num6z4">
    <w:name w:val="WW8Num6z4"/>
    <w:rsid w:val="00E63574"/>
  </w:style>
  <w:style w:type="character" w:customStyle="1" w:styleId="WW8Num6z5">
    <w:name w:val="WW8Num6z5"/>
    <w:rsid w:val="00E63574"/>
  </w:style>
  <w:style w:type="character" w:customStyle="1" w:styleId="WW8Num6z6">
    <w:name w:val="WW8Num6z6"/>
    <w:rsid w:val="00E63574"/>
  </w:style>
  <w:style w:type="character" w:customStyle="1" w:styleId="WW8Num6z7">
    <w:name w:val="WW8Num6z7"/>
    <w:rsid w:val="00E63574"/>
  </w:style>
  <w:style w:type="character" w:customStyle="1" w:styleId="WW8Num6z8">
    <w:name w:val="WW8Num6z8"/>
    <w:rsid w:val="00E63574"/>
  </w:style>
  <w:style w:type="character" w:customStyle="1" w:styleId="WW8Num7z0">
    <w:name w:val="WW8Num7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7z1">
    <w:name w:val="WW8Num7z1"/>
    <w:rsid w:val="00E63574"/>
    <w:rPr>
      <w:rFonts w:ascii="Courier New" w:eastAsia="Calibri" w:hAnsi="Courier New" w:cs="Courier New" w:hint="default"/>
      <w:sz w:val="24"/>
      <w:szCs w:val="24"/>
      <w:lang w:eastAsia="en-US"/>
    </w:rPr>
  </w:style>
  <w:style w:type="character" w:customStyle="1" w:styleId="WW8Num7z3">
    <w:name w:val="WW8Num7z3"/>
    <w:rsid w:val="00E63574"/>
    <w:rPr>
      <w:rFonts w:ascii="Symbol" w:hAnsi="Symbol" w:cs="Symbol" w:hint="default"/>
    </w:rPr>
  </w:style>
  <w:style w:type="character" w:customStyle="1" w:styleId="WW8Num8z0">
    <w:name w:val="WW8Num8z0"/>
    <w:rsid w:val="00E63574"/>
    <w:rPr>
      <w:rFonts w:ascii="Symbol" w:hAnsi="Symbol" w:cs="Symbol" w:hint="default"/>
    </w:rPr>
  </w:style>
  <w:style w:type="character" w:customStyle="1" w:styleId="WW8Num8z1">
    <w:name w:val="WW8Num8z1"/>
    <w:rsid w:val="00E63574"/>
    <w:rPr>
      <w:rFonts w:ascii="Courier New" w:hAnsi="Courier New" w:cs="Courier New" w:hint="default"/>
    </w:rPr>
  </w:style>
  <w:style w:type="character" w:customStyle="1" w:styleId="WW8Num8z2">
    <w:name w:val="WW8Num8z2"/>
    <w:rsid w:val="00E63574"/>
    <w:rPr>
      <w:rFonts w:ascii="Wingdings" w:hAnsi="Wingdings" w:cs="Wingdings" w:hint="default"/>
    </w:rPr>
  </w:style>
  <w:style w:type="character" w:customStyle="1" w:styleId="WW8Num9z0">
    <w:name w:val="WW8Num9z0"/>
    <w:rsid w:val="00E63574"/>
    <w:rPr>
      <w:rFonts w:hint="default"/>
    </w:rPr>
  </w:style>
  <w:style w:type="character" w:customStyle="1" w:styleId="WW8Num9z1">
    <w:name w:val="WW8Num9z1"/>
    <w:rsid w:val="00E63574"/>
  </w:style>
  <w:style w:type="character" w:customStyle="1" w:styleId="WW8Num9z2">
    <w:name w:val="WW8Num9z2"/>
    <w:rsid w:val="00E63574"/>
  </w:style>
  <w:style w:type="character" w:customStyle="1" w:styleId="WW8Num9z3">
    <w:name w:val="WW8Num9z3"/>
    <w:rsid w:val="00E63574"/>
  </w:style>
  <w:style w:type="character" w:customStyle="1" w:styleId="WW8Num9z4">
    <w:name w:val="WW8Num9z4"/>
    <w:rsid w:val="00E63574"/>
  </w:style>
  <w:style w:type="character" w:customStyle="1" w:styleId="WW8Num9z5">
    <w:name w:val="WW8Num9z5"/>
    <w:rsid w:val="00E63574"/>
  </w:style>
  <w:style w:type="character" w:customStyle="1" w:styleId="WW8Num9z6">
    <w:name w:val="WW8Num9z6"/>
    <w:rsid w:val="00E63574"/>
  </w:style>
  <w:style w:type="character" w:customStyle="1" w:styleId="WW8Num9z7">
    <w:name w:val="WW8Num9z7"/>
    <w:rsid w:val="00E63574"/>
  </w:style>
  <w:style w:type="character" w:customStyle="1" w:styleId="WW8Num9z8">
    <w:name w:val="WW8Num9z8"/>
    <w:rsid w:val="00E63574"/>
  </w:style>
  <w:style w:type="character" w:customStyle="1" w:styleId="WW8Num10z0">
    <w:name w:val="WW8Num10z0"/>
    <w:rsid w:val="00E63574"/>
    <w:rPr>
      <w:rFonts w:hint="default"/>
    </w:rPr>
  </w:style>
  <w:style w:type="character" w:customStyle="1" w:styleId="WW8Num10z1">
    <w:name w:val="WW8Num10z1"/>
    <w:rsid w:val="00E63574"/>
  </w:style>
  <w:style w:type="character" w:customStyle="1" w:styleId="WW8Num10z2">
    <w:name w:val="WW8Num10z2"/>
    <w:rsid w:val="00E63574"/>
  </w:style>
  <w:style w:type="character" w:customStyle="1" w:styleId="WW8Num10z3">
    <w:name w:val="WW8Num10z3"/>
    <w:rsid w:val="00E63574"/>
  </w:style>
  <w:style w:type="character" w:customStyle="1" w:styleId="WW8Num10z4">
    <w:name w:val="WW8Num10z4"/>
    <w:rsid w:val="00E63574"/>
  </w:style>
  <w:style w:type="character" w:customStyle="1" w:styleId="WW8Num10z5">
    <w:name w:val="WW8Num10z5"/>
    <w:rsid w:val="00E63574"/>
  </w:style>
  <w:style w:type="character" w:customStyle="1" w:styleId="WW8Num10z6">
    <w:name w:val="WW8Num10z6"/>
    <w:rsid w:val="00E63574"/>
  </w:style>
  <w:style w:type="character" w:customStyle="1" w:styleId="WW8Num10z7">
    <w:name w:val="WW8Num10z7"/>
    <w:rsid w:val="00E63574"/>
  </w:style>
  <w:style w:type="character" w:customStyle="1" w:styleId="WW8Num10z8">
    <w:name w:val="WW8Num10z8"/>
    <w:rsid w:val="00E63574"/>
  </w:style>
  <w:style w:type="character" w:customStyle="1" w:styleId="WW8Num11z0">
    <w:name w:val="WW8Num11z0"/>
    <w:rsid w:val="00E63574"/>
    <w:rPr>
      <w:rFonts w:ascii="Arial" w:eastAsia="Calibri" w:hAnsi="Arial" w:cs="Arial" w:hint="default"/>
      <w:sz w:val="24"/>
      <w:szCs w:val="24"/>
      <w:lang w:eastAsia="en-US"/>
    </w:rPr>
  </w:style>
  <w:style w:type="character" w:customStyle="1" w:styleId="WW8Num11z1">
    <w:name w:val="WW8Num11z1"/>
    <w:rsid w:val="00E63574"/>
    <w:rPr>
      <w:rFonts w:ascii="Courier New" w:hAnsi="Courier New" w:cs="Courier New" w:hint="default"/>
    </w:rPr>
  </w:style>
  <w:style w:type="character" w:customStyle="1" w:styleId="WW8Num11z2">
    <w:name w:val="WW8Num11z2"/>
    <w:rsid w:val="00E63574"/>
    <w:rPr>
      <w:rFonts w:ascii="Wingdings" w:hAnsi="Wingdings" w:cs="Wingdings" w:hint="default"/>
    </w:rPr>
  </w:style>
  <w:style w:type="character" w:customStyle="1" w:styleId="WW8Num11z3">
    <w:name w:val="WW8Num11z3"/>
    <w:rsid w:val="00E63574"/>
    <w:rPr>
      <w:rFonts w:ascii="Symbol" w:hAnsi="Symbol" w:cs="Symbol" w:hint="default"/>
    </w:rPr>
  </w:style>
  <w:style w:type="character" w:customStyle="1" w:styleId="WW8Num12z0">
    <w:name w:val="WW8Num12z0"/>
    <w:rsid w:val="00E63574"/>
    <w:rPr>
      <w:rFonts w:ascii="Symbol" w:hAnsi="Symbol" w:cs="Symbol" w:hint="default"/>
    </w:rPr>
  </w:style>
  <w:style w:type="character" w:customStyle="1" w:styleId="WW8Num12z1">
    <w:name w:val="WW8Num12z1"/>
    <w:rsid w:val="00E63574"/>
    <w:rPr>
      <w:rFonts w:ascii="Courier New" w:hAnsi="Courier New" w:cs="Courier New" w:hint="default"/>
    </w:rPr>
  </w:style>
  <w:style w:type="character" w:customStyle="1" w:styleId="WW8Num12z2">
    <w:name w:val="WW8Num12z2"/>
    <w:rsid w:val="00E63574"/>
    <w:rPr>
      <w:rFonts w:ascii="Wingdings" w:hAnsi="Wingdings" w:cs="Wingdings" w:hint="default"/>
    </w:rPr>
  </w:style>
  <w:style w:type="character" w:customStyle="1" w:styleId="WW8Num13z0">
    <w:name w:val="WW8Num13z0"/>
    <w:rsid w:val="00E63574"/>
    <w:rPr>
      <w:rFonts w:hint="default"/>
    </w:rPr>
  </w:style>
  <w:style w:type="character" w:customStyle="1" w:styleId="WW8Num13z1">
    <w:name w:val="WW8Num13z1"/>
    <w:rsid w:val="00E63574"/>
  </w:style>
  <w:style w:type="character" w:customStyle="1" w:styleId="WW8Num13z2">
    <w:name w:val="WW8Num13z2"/>
    <w:rsid w:val="00E63574"/>
  </w:style>
  <w:style w:type="character" w:customStyle="1" w:styleId="WW8Num13z3">
    <w:name w:val="WW8Num13z3"/>
    <w:rsid w:val="00E63574"/>
  </w:style>
  <w:style w:type="character" w:customStyle="1" w:styleId="WW8Num13z4">
    <w:name w:val="WW8Num13z4"/>
    <w:rsid w:val="00E63574"/>
  </w:style>
  <w:style w:type="character" w:customStyle="1" w:styleId="WW8Num13z5">
    <w:name w:val="WW8Num13z5"/>
    <w:rsid w:val="00E63574"/>
  </w:style>
  <w:style w:type="character" w:customStyle="1" w:styleId="WW8Num13z6">
    <w:name w:val="WW8Num13z6"/>
    <w:rsid w:val="00E63574"/>
  </w:style>
  <w:style w:type="character" w:customStyle="1" w:styleId="WW8Num13z7">
    <w:name w:val="WW8Num13z7"/>
    <w:rsid w:val="00E63574"/>
  </w:style>
  <w:style w:type="character" w:customStyle="1" w:styleId="WW8Num13z8">
    <w:name w:val="WW8Num13z8"/>
    <w:rsid w:val="00E63574"/>
  </w:style>
  <w:style w:type="character" w:customStyle="1" w:styleId="WW8Num14z0">
    <w:name w:val="WW8Num14z0"/>
    <w:rsid w:val="00E63574"/>
    <w:rPr>
      <w:rFonts w:ascii="Symbol" w:hAnsi="Symbol" w:cs="Symbol" w:hint="default"/>
    </w:rPr>
  </w:style>
  <w:style w:type="character" w:customStyle="1" w:styleId="WW8Num14z1">
    <w:name w:val="WW8Num14z1"/>
    <w:rsid w:val="00E63574"/>
    <w:rPr>
      <w:rFonts w:ascii="Courier New" w:hAnsi="Courier New" w:cs="Courier New" w:hint="default"/>
    </w:rPr>
  </w:style>
  <w:style w:type="character" w:customStyle="1" w:styleId="WW8Num14z2">
    <w:name w:val="WW8Num14z2"/>
    <w:rsid w:val="00E63574"/>
    <w:rPr>
      <w:rFonts w:ascii="Wingdings" w:hAnsi="Wingdings" w:cs="Wingdings" w:hint="default"/>
    </w:rPr>
  </w:style>
  <w:style w:type="character" w:customStyle="1" w:styleId="WW8Num15z0">
    <w:name w:val="WW8Num15z0"/>
    <w:rsid w:val="00E63574"/>
    <w:rPr>
      <w:rFonts w:hint="default"/>
    </w:rPr>
  </w:style>
  <w:style w:type="character" w:customStyle="1" w:styleId="WW8Num15z1">
    <w:name w:val="WW8Num15z1"/>
    <w:rsid w:val="00E63574"/>
  </w:style>
  <w:style w:type="character" w:customStyle="1" w:styleId="WW8Num15z2">
    <w:name w:val="WW8Num15z2"/>
    <w:rsid w:val="00E63574"/>
  </w:style>
  <w:style w:type="character" w:customStyle="1" w:styleId="WW8Num15z3">
    <w:name w:val="WW8Num15z3"/>
    <w:rsid w:val="00E63574"/>
  </w:style>
  <w:style w:type="character" w:customStyle="1" w:styleId="WW8Num15z4">
    <w:name w:val="WW8Num15z4"/>
    <w:rsid w:val="00E63574"/>
  </w:style>
  <w:style w:type="character" w:customStyle="1" w:styleId="WW8Num15z5">
    <w:name w:val="WW8Num15z5"/>
    <w:rsid w:val="00E63574"/>
  </w:style>
  <w:style w:type="character" w:customStyle="1" w:styleId="WW8Num15z6">
    <w:name w:val="WW8Num15z6"/>
    <w:rsid w:val="00E63574"/>
  </w:style>
  <w:style w:type="character" w:customStyle="1" w:styleId="WW8Num15z7">
    <w:name w:val="WW8Num15z7"/>
    <w:rsid w:val="00E63574"/>
  </w:style>
  <w:style w:type="character" w:customStyle="1" w:styleId="WW8Num15z8">
    <w:name w:val="WW8Num15z8"/>
    <w:rsid w:val="00E63574"/>
  </w:style>
  <w:style w:type="character" w:customStyle="1" w:styleId="WW8Num16z0">
    <w:name w:val="WW8Num16z0"/>
    <w:rsid w:val="00E63574"/>
    <w:rPr>
      <w:rFonts w:ascii="Symbol" w:hAnsi="Symbol" w:cs="Symbol" w:hint="default"/>
    </w:rPr>
  </w:style>
  <w:style w:type="character" w:customStyle="1" w:styleId="WW8Num16z1">
    <w:name w:val="WW8Num16z1"/>
    <w:rsid w:val="00E63574"/>
  </w:style>
  <w:style w:type="character" w:customStyle="1" w:styleId="WW8Num16z2">
    <w:name w:val="WW8Num16z2"/>
    <w:rsid w:val="00E63574"/>
  </w:style>
  <w:style w:type="character" w:customStyle="1" w:styleId="WW8Num16z3">
    <w:name w:val="WW8Num16z3"/>
    <w:rsid w:val="00E63574"/>
  </w:style>
  <w:style w:type="character" w:customStyle="1" w:styleId="WW8Num16z4">
    <w:name w:val="WW8Num16z4"/>
    <w:rsid w:val="00E63574"/>
  </w:style>
  <w:style w:type="character" w:customStyle="1" w:styleId="WW8Num16z5">
    <w:name w:val="WW8Num16z5"/>
    <w:rsid w:val="00E63574"/>
  </w:style>
  <w:style w:type="character" w:customStyle="1" w:styleId="WW8Num16z6">
    <w:name w:val="WW8Num16z6"/>
    <w:rsid w:val="00E63574"/>
  </w:style>
  <w:style w:type="character" w:customStyle="1" w:styleId="WW8Num16z7">
    <w:name w:val="WW8Num16z7"/>
    <w:rsid w:val="00E63574"/>
  </w:style>
  <w:style w:type="character" w:customStyle="1" w:styleId="WW8Num16z8">
    <w:name w:val="WW8Num16z8"/>
    <w:rsid w:val="00E63574"/>
  </w:style>
  <w:style w:type="character" w:customStyle="1" w:styleId="WW8Num17z0">
    <w:name w:val="WW8Num17z0"/>
    <w:rsid w:val="00E63574"/>
    <w:rPr>
      <w:rFonts w:ascii="Wingdings" w:hAnsi="Wingdings" w:cs="Wingdings" w:hint="default"/>
    </w:rPr>
  </w:style>
  <w:style w:type="character" w:customStyle="1" w:styleId="WW8Num17z1">
    <w:name w:val="WW8Num17z1"/>
    <w:rsid w:val="00E63574"/>
    <w:rPr>
      <w:rFonts w:ascii="Courier New" w:hAnsi="Courier New" w:cs="Courier New" w:hint="default"/>
    </w:rPr>
  </w:style>
  <w:style w:type="character" w:customStyle="1" w:styleId="WW8Num17z3">
    <w:name w:val="WW8Num17z3"/>
    <w:rsid w:val="00E63574"/>
    <w:rPr>
      <w:rFonts w:ascii="Symbol" w:hAnsi="Symbol" w:cs="Symbol" w:hint="default"/>
    </w:rPr>
  </w:style>
  <w:style w:type="character" w:customStyle="1" w:styleId="WW8Num18z0">
    <w:name w:val="WW8Num18z0"/>
    <w:rsid w:val="00E63574"/>
    <w:rPr>
      <w:rFonts w:hint="default"/>
      <w:b/>
    </w:rPr>
  </w:style>
  <w:style w:type="character" w:customStyle="1" w:styleId="WW8Num18z1">
    <w:name w:val="WW8Num18z1"/>
    <w:rsid w:val="00E63574"/>
  </w:style>
  <w:style w:type="character" w:customStyle="1" w:styleId="WW8Num18z2">
    <w:name w:val="WW8Num18z2"/>
    <w:rsid w:val="00E63574"/>
  </w:style>
  <w:style w:type="character" w:customStyle="1" w:styleId="WW8Num18z3">
    <w:name w:val="WW8Num18z3"/>
    <w:rsid w:val="00E63574"/>
  </w:style>
  <w:style w:type="character" w:customStyle="1" w:styleId="WW8Num18z4">
    <w:name w:val="WW8Num18z4"/>
    <w:rsid w:val="00E63574"/>
  </w:style>
  <w:style w:type="character" w:customStyle="1" w:styleId="WW8Num18z5">
    <w:name w:val="WW8Num18z5"/>
    <w:rsid w:val="00E63574"/>
  </w:style>
  <w:style w:type="character" w:customStyle="1" w:styleId="WW8Num18z6">
    <w:name w:val="WW8Num18z6"/>
    <w:rsid w:val="00E63574"/>
  </w:style>
  <w:style w:type="character" w:customStyle="1" w:styleId="WW8Num18z7">
    <w:name w:val="WW8Num18z7"/>
    <w:rsid w:val="00E63574"/>
  </w:style>
  <w:style w:type="character" w:customStyle="1" w:styleId="WW8Num18z8">
    <w:name w:val="WW8Num18z8"/>
    <w:rsid w:val="00E63574"/>
  </w:style>
  <w:style w:type="character" w:customStyle="1" w:styleId="WW8Num19z0">
    <w:name w:val="WW8Num19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19z1">
    <w:name w:val="WW8Num19z1"/>
    <w:rsid w:val="00E63574"/>
    <w:rPr>
      <w:rFonts w:ascii="Courier New" w:hAnsi="Courier New" w:cs="Courier New" w:hint="default"/>
    </w:rPr>
  </w:style>
  <w:style w:type="character" w:customStyle="1" w:styleId="WW8Num19z3">
    <w:name w:val="WW8Num19z3"/>
    <w:rsid w:val="00E63574"/>
    <w:rPr>
      <w:rFonts w:ascii="Symbol" w:hAnsi="Symbol" w:cs="Symbol" w:hint="default"/>
    </w:rPr>
  </w:style>
  <w:style w:type="character" w:customStyle="1" w:styleId="WW8Num20z0">
    <w:name w:val="WW8Num20z0"/>
    <w:rsid w:val="00E63574"/>
    <w:rPr>
      <w:rFonts w:hint="default"/>
    </w:rPr>
  </w:style>
  <w:style w:type="character" w:customStyle="1" w:styleId="WW8Num20z1">
    <w:name w:val="WW8Num20z1"/>
    <w:rsid w:val="00E63574"/>
  </w:style>
  <w:style w:type="character" w:customStyle="1" w:styleId="WW8Num20z2">
    <w:name w:val="WW8Num20z2"/>
    <w:rsid w:val="00E63574"/>
  </w:style>
  <w:style w:type="character" w:customStyle="1" w:styleId="WW8Num20z3">
    <w:name w:val="WW8Num20z3"/>
    <w:rsid w:val="00E63574"/>
  </w:style>
  <w:style w:type="character" w:customStyle="1" w:styleId="WW8Num20z4">
    <w:name w:val="WW8Num20z4"/>
    <w:rsid w:val="00E63574"/>
  </w:style>
  <w:style w:type="character" w:customStyle="1" w:styleId="WW8Num20z5">
    <w:name w:val="WW8Num20z5"/>
    <w:rsid w:val="00E63574"/>
  </w:style>
  <w:style w:type="character" w:customStyle="1" w:styleId="WW8Num20z6">
    <w:name w:val="WW8Num20z6"/>
    <w:rsid w:val="00E63574"/>
  </w:style>
  <w:style w:type="character" w:customStyle="1" w:styleId="WW8Num20z7">
    <w:name w:val="WW8Num20z7"/>
    <w:rsid w:val="00E63574"/>
  </w:style>
  <w:style w:type="character" w:customStyle="1" w:styleId="WW8Num20z8">
    <w:name w:val="WW8Num20z8"/>
    <w:rsid w:val="00E63574"/>
  </w:style>
  <w:style w:type="character" w:customStyle="1" w:styleId="WW8Num21z0">
    <w:name w:val="WW8Num21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21z1">
    <w:name w:val="WW8Num21z1"/>
    <w:rsid w:val="00E63574"/>
    <w:rPr>
      <w:rFonts w:ascii="Courier New" w:hAnsi="Courier New" w:cs="Courier New" w:hint="default"/>
    </w:rPr>
  </w:style>
  <w:style w:type="character" w:customStyle="1" w:styleId="WW8Num21z3">
    <w:name w:val="WW8Num21z3"/>
    <w:rsid w:val="00E63574"/>
    <w:rPr>
      <w:rFonts w:ascii="Symbol" w:hAnsi="Symbol" w:cs="Symbol" w:hint="default"/>
    </w:rPr>
  </w:style>
  <w:style w:type="character" w:customStyle="1" w:styleId="WW8Num22z0">
    <w:name w:val="WW8Num22z0"/>
    <w:rsid w:val="00E63574"/>
    <w:rPr>
      <w:rFonts w:hint="default"/>
    </w:rPr>
  </w:style>
  <w:style w:type="character" w:customStyle="1" w:styleId="WW8Num22z1">
    <w:name w:val="WW8Num22z1"/>
    <w:rsid w:val="00E63574"/>
  </w:style>
  <w:style w:type="character" w:customStyle="1" w:styleId="WW8Num22z2">
    <w:name w:val="WW8Num22z2"/>
    <w:rsid w:val="00E63574"/>
  </w:style>
  <w:style w:type="character" w:customStyle="1" w:styleId="WW8Num22z3">
    <w:name w:val="WW8Num22z3"/>
    <w:rsid w:val="00E63574"/>
  </w:style>
  <w:style w:type="character" w:customStyle="1" w:styleId="WW8Num22z4">
    <w:name w:val="WW8Num22z4"/>
    <w:rsid w:val="00E63574"/>
  </w:style>
  <w:style w:type="character" w:customStyle="1" w:styleId="WW8Num22z5">
    <w:name w:val="WW8Num22z5"/>
    <w:rsid w:val="00E63574"/>
  </w:style>
  <w:style w:type="character" w:customStyle="1" w:styleId="WW8Num22z6">
    <w:name w:val="WW8Num22z6"/>
    <w:rsid w:val="00E63574"/>
  </w:style>
  <w:style w:type="character" w:customStyle="1" w:styleId="WW8Num22z7">
    <w:name w:val="WW8Num22z7"/>
    <w:rsid w:val="00E63574"/>
  </w:style>
  <w:style w:type="character" w:customStyle="1" w:styleId="WW8Num22z8">
    <w:name w:val="WW8Num22z8"/>
    <w:rsid w:val="00E63574"/>
  </w:style>
  <w:style w:type="character" w:customStyle="1" w:styleId="WW8Num23z0">
    <w:name w:val="WW8Num23z0"/>
    <w:rsid w:val="00E63574"/>
    <w:rPr>
      <w:rFonts w:hint="default"/>
      <w:b/>
    </w:rPr>
  </w:style>
  <w:style w:type="character" w:customStyle="1" w:styleId="WW8Num23z1">
    <w:name w:val="WW8Num23z1"/>
    <w:rsid w:val="00E63574"/>
    <w:rPr>
      <w:rFonts w:ascii="Wingdings" w:hAnsi="Wingdings" w:cs="Wingdings" w:hint="default"/>
    </w:rPr>
  </w:style>
  <w:style w:type="character" w:customStyle="1" w:styleId="WW8Num23z2">
    <w:name w:val="WW8Num23z2"/>
    <w:rsid w:val="00E63574"/>
  </w:style>
  <w:style w:type="character" w:customStyle="1" w:styleId="WW8Num23z3">
    <w:name w:val="WW8Num23z3"/>
    <w:rsid w:val="00E63574"/>
  </w:style>
  <w:style w:type="character" w:customStyle="1" w:styleId="WW8Num23z4">
    <w:name w:val="WW8Num23z4"/>
    <w:rsid w:val="00E63574"/>
  </w:style>
  <w:style w:type="character" w:customStyle="1" w:styleId="WW8Num23z5">
    <w:name w:val="WW8Num23z5"/>
    <w:rsid w:val="00E63574"/>
  </w:style>
  <w:style w:type="character" w:customStyle="1" w:styleId="WW8Num23z6">
    <w:name w:val="WW8Num23z6"/>
    <w:rsid w:val="00E63574"/>
  </w:style>
  <w:style w:type="character" w:customStyle="1" w:styleId="WW8Num23z7">
    <w:name w:val="WW8Num23z7"/>
    <w:rsid w:val="00E63574"/>
  </w:style>
  <w:style w:type="character" w:customStyle="1" w:styleId="WW8Num23z8">
    <w:name w:val="WW8Num23z8"/>
    <w:rsid w:val="00E63574"/>
  </w:style>
  <w:style w:type="character" w:customStyle="1" w:styleId="WW8Num24z0">
    <w:name w:val="WW8Num24z0"/>
    <w:rsid w:val="00E63574"/>
    <w:rPr>
      <w:rFonts w:ascii="Symbol" w:hAnsi="Symbol" w:cs="Symbol" w:hint="default"/>
    </w:rPr>
  </w:style>
  <w:style w:type="character" w:customStyle="1" w:styleId="WW8Num24z1">
    <w:name w:val="WW8Num24z1"/>
    <w:rsid w:val="00E63574"/>
    <w:rPr>
      <w:rFonts w:ascii="Courier New" w:hAnsi="Courier New" w:cs="Courier New" w:hint="default"/>
    </w:rPr>
  </w:style>
  <w:style w:type="character" w:customStyle="1" w:styleId="WW8Num24z2">
    <w:name w:val="WW8Num24z2"/>
    <w:rsid w:val="00E63574"/>
    <w:rPr>
      <w:rFonts w:ascii="Wingdings" w:hAnsi="Wingdings" w:cs="Wingdings" w:hint="default"/>
    </w:rPr>
  </w:style>
  <w:style w:type="character" w:customStyle="1" w:styleId="WW8Num25z0">
    <w:name w:val="WW8Num25z0"/>
    <w:rsid w:val="00E63574"/>
    <w:rPr>
      <w:rFonts w:hint="default"/>
      <w:b/>
    </w:rPr>
  </w:style>
  <w:style w:type="character" w:customStyle="1" w:styleId="WW8Num25z1">
    <w:name w:val="WW8Num25z1"/>
    <w:rsid w:val="00E63574"/>
  </w:style>
  <w:style w:type="character" w:customStyle="1" w:styleId="WW8Num25z2">
    <w:name w:val="WW8Num25z2"/>
    <w:rsid w:val="00E63574"/>
  </w:style>
  <w:style w:type="character" w:customStyle="1" w:styleId="WW8Num25z3">
    <w:name w:val="WW8Num25z3"/>
    <w:rsid w:val="00E63574"/>
  </w:style>
  <w:style w:type="character" w:customStyle="1" w:styleId="WW8Num25z4">
    <w:name w:val="WW8Num25z4"/>
    <w:rsid w:val="00E63574"/>
  </w:style>
  <w:style w:type="character" w:customStyle="1" w:styleId="WW8Num25z5">
    <w:name w:val="WW8Num25z5"/>
    <w:rsid w:val="00E63574"/>
  </w:style>
  <w:style w:type="character" w:customStyle="1" w:styleId="WW8Num25z6">
    <w:name w:val="WW8Num25z6"/>
    <w:rsid w:val="00E63574"/>
  </w:style>
  <w:style w:type="character" w:customStyle="1" w:styleId="WW8Num25z7">
    <w:name w:val="WW8Num25z7"/>
    <w:rsid w:val="00E63574"/>
  </w:style>
  <w:style w:type="character" w:customStyle="1" w:styleId="WW8Num25z8">
    <w:name w:val="WW8Num25z8"/>
    <w:rsid w:val="00E63574"/>
  </w:style>
  <w:style w:type="character" w:customStyle="1" w:styleId="WW8Num26z0">
    <w:name w:val="WW8Num26z0"/>
    <w:rsid w:val="00E63574"/>
    <w:rPr>
      <w:rFonts w:hint="default"/>
    </w:rPr>
  </w:style>
  <w:style w:type="character" w:customStyle="1" w:styleId="WW8Num26z1">
    <w:name w:val="WW8Num26z1"/>
    <w:rsid w:val="00E63574"/>
  </w:style>
  <w:style w:type="character" w:customStyle="1" w:styleId="WW8Num26z2">
    <w:name w:val="WW8Num26z2"/>
    <w:rsid w:val="00E63574"/>
  </w:style>
  <w:style w:type="character" w:customStyle="1" w:styleId="WW8Num26z3">
    <w:name w:val="WW8Num26z3"/>
    <w:rsid w:val="00E63574"/>
  </w:style>
  <w:style w:type="character" w:customStyle="1" w:styleId="WW8Num26z4">
    <w:name w:val="WW8Num26z4"/>
    <w:rsid w:val="00E63574"/>
  </w:style>
  <w:style w:type="character" w:customStyle="1" w:styleId="WW8Num26z5">
    <w:name w:val="WW8Num26z5"/>
    <w:rsid w:val="00E63574"/>
  </w:style>
  <w:style w:type="character" w:customStyle="1" w:styleId="WW8Num26z6">
    <w:name w:val="WW8Num26z6"/>
    <w:rsid w:val="00E63574"/>
  </w:style>
  <w:style w:type="character" w:customStyle="1" w:styleId="WW8Num26z7">
    <w:name w:val="WW8Num26z7"/>
    <w:rsid w:val="00E63574"/>
  </w:style>
  <w:style w:type="character" w:customStyle="1" w:styleId="WW8Num26z8">
    <w:name w:val="WW8Num26z8"/>
    <w:rsid w:val="00E63574"/>
  </w:style>
  <w:style w:type="character" w:customStyle="1" w:styleId="WW8Num27z0">
    <w:name w:val="WW8Num27z0"/>
    <w:rsid w:val="00E63574"/>
    <w:rPr>
      <w:rFonts w:hint="default"/>
    </w:rPr>
  </w:style>
  <w:style w:type="character" w:customStyle="1" w:styleId="WW8Num27z1">
    <w:name w:val="WW8Num27z1"/>
    <w:rsid w:val="00E63574"/>
  </w:style>
  <w:style w:type="character" w:customStyle="1" w:styleId="WW8Num27z2">
    <w:name w:val="WW8Num27z2"/>
    <w:rsid w:val="00E63574"/>
  </w:style>
  <w:style w:type="character" w:customStyle="1" w:styleId="WW8Num27z3">
    <w:name w:val="WW8Num27z3"/>
    <w:rsid w:val="00E63574"/>
  </w:style>
  <w:style w:type="character" w:customStyle="1" w:styleId="WW8Num27z4">
    <w:name w:val="WW8Num27z4"/>
    <w:rsid w:val="00E63574"/>
  </w:style>
  <w:style w:type="character" w:customStyle="1" w:styleId="WW8Num27z5">
    <w:name w:val="WW8Num27z5"/>
    <w:rsid w:val="00E63574"/>
  </w:style>
  <w:style w:type="character" w:customStyle="1" w:styleId="WW8Num27z6">
    <w:name w:val="WW8Num27z6"/>
    <w:rsid w:val="00E63574"/>
  </w:style>
  <w:style w:type="character" w:customStyle="1" w:styleId="WW8Num27z7">
    <w:name w:val="WW8Num27z7"/>
    <w:rsid w:val="00E63574"/>
  </w:style>
  <w:style w:type="character" w:customStyle="1" w:styleId="WW8Num27z8">
    <w:name w:val="WW8Num27z8"/>
    <w:rsid w:val="00E63574"/>
  </w:style>
  <w:style w:type="character" w:customStyle="1" w:styleId="WW8Num28z0">
    <w:name w:val="WW8Num28z0"/>
    <w:rsid w:val="00E63574"/>
    <w:rPr>
      <w:rFonts w:hint="default"/>
    </w:rPr>
  </w:style>
  <w:style w:type="character" w:customStyle="1" w:styleId="WW8Num28z1">
    <w:name w:val="WW8Num28z1"/>
    <w:rsid w:val="00E63574"/>
  </w:style>
  <w:style w:type="character" w:customStyle="1" w:styleId="WW8Num28z2">
    <w:name w:val="WW8Num28z2"/>
    <w:rsid w:val="00E63574"/>
  </w:style>
  <w:style w:type="character" w:customStyle="1" w:styleId="WW8Num28z3">
    <w:name w:val="WW8Num28z3"/>
    <w:rsid w:val="00E63574"/>
  </w:style>
  <w:style w:type="character" w:customStyle="1" w:styleId="WW8Num28z4">
    <w:name w:val="WW8Num28z4"/>
    <w:rsid w:val="00E63574"/>
  </w:style>
  <w:style w:type="character" w:customStyle="1" w:styleId="WW8Num28z5">
    <w:name w:val="WW8Num28z5"/>
    <w:rsid w:val="00E63574"/>
  </w:style>
  <w:style w:type="character" w:customStyle="1" w:styleId="WW8Num28z6">
    <w:name w:val="WW8Num28z6"/>
    <w:rsid w:val="00E63574"/>
  </w:style>
  <w:style w:type="character" w:customStyle="1" w:styleId="WW8Num28z7">
    <w:name w:val="WW8Num28z7"/>
    <w:rsid w:val="00E63574"/>
  </w:style>
  <w:style w:type="character" w:customStyle="1" w:styleId="WW8Num28z8">
    <w:name w:val="WW8Num28z8"/>
    <w:rsid w:val="00E63574"/>
  </w:style>
  <w:style w:type="character" w:customStyle="1" w:styleId="WW8Num29z0">
    <w:name w:val="WW8Num29z0"/>
    <w:rsid w:val="00E63574"/>
    <w:rPr>
      <w:rFonts w:hint="default"/>
    </w:rPr>
  </w:style>
  <w:style w:type="character" w:customStyle="1" w:styleId="WW8Num29z1">
    <w:name w:val="WW8Num29z1"/>
    <w:rsid w:val="00E63574"/>
  </w:style>
  <w:style w:type="character" w:customStyle="1" w:styleId="WW8Num29z2">
    <w:name w:val="WW8Num29z2"/>
    <w:rsid w:val="00E63574"/>
  </w:style>
  <w:style w:type="character" w:customStyle="1" w:styleId="WW8Num29z3">
    <w:name w:val="WW8Num29z3"/>
    <w:rsid w:val="00E63574"/>
  </w:style>
  <w:style w:type="character" w:customStyle="1" w:styleId="WW8Num29z4">
    <w:name w:val="WW8Num29z4"/>
    <w:rsid w:val="00E63574"/>
  </w:style>
  <w:style w:type="character" w:customStyle="1" w:styleId="WW8Num29z5">
    <w:name w:val="WW8Num29z5"/>
    <w:rsid w:val="00E63574"/>
  </w:style>
  <w:style w:type="character" w:customStyle="1" w:styleId="WW8Num29z6">
    <w:name w:val="WW8Num29z6"/>
    <w:rsid w:val="00E63574"/>
  </w:style>
  <w:style w:type="character" w:customStyle="1" w:styleId="WW8Num29z7">
    <w:name w:val="WW8Num29z7"/>
    <w:rsid w:val="00E63574"/>
  </w:style>
  <w:style w:type="character" w:customStyle="1" w:styleId="WW8Num29z8">
    <w:name w:val="WW8Num29z8"/>
    <w:rsid w:val="00E63574"/>
  </w:style>
  <w:style w:type="character" w:customStyle="1" w:styleId="WW8Num30z0">
    <w:name w:val="WW8Num30z0"/>
    <w:rsid w:val="00E63574"/>
    <w:rPr>
      <w:rFonts w:hint="default"/>
    </w:rPr>
  </w:style>
  <w:style w:type="character" w:customStyle="1" w:styleId="WW8Num30z1">
    <w:name w:val="WW8Num30z1"/>
    <w:rsid w:val="00E63574"/>
  </w:style>
  <w:style w:type="character" w:customStyle="1" w:styleId="WW8Num30z2">
    <w:name w:val="WW8Num30z2"/>
    <w:rsid w:val="00E63574"/>
  </w:style>
  <w:style w:type="character" w:customStyle="1" w:styleId="WW8Num30z3">
    <w:name w:val="WW8Num30z3"/>
    <w:rsid w:val="00E63574"/>
  </w:style>
  <w:style w:type="character" w:customStyle="1" w:styleId="WW8Num30z4">
    <w:name w:val="WW8Num30z4"/>
    <w:rsid w:val="00E63574"/>
  </w:style>
  <w:style w:type="character" w:customStyle="1" w:styleId="WW8Num30z5">
    <w:name w:val="WW8Num30z5"/>
    <w:rsid w:val="00E63574"/>
  </w:style>
  <w:style w:type="character" w:customStyle="1" w:styleId="WW8Num30z6">
    <w:name w:val="WW8Num30z6"/>
    <w:rsid w:val="00E63574"/>
  </w:style>
  <w:style w:type="character" w:customStyle="1" w:styleId="WW8Num30z7">
    <w:name w:val="WW8Num30z7"/>
    <w:rsid w:val="00E63574"/>
  </w:style>
  <w:style w:type="character" w:customStyle="1" w:styleId="WW8Num30z8">
    <w:name w:val="WW8Num30z8"/>
    <w:rsid w:val="00E63574"/>
  </w:style>
  <w:style w:type="character" w:customStyle="1" w:styleId="WW8Num31z0">
    <w:name w:val="WW8Num31z0"/>
    <w:rsid w:val="00E63574"/>
    <w:rPr>
      <w:rFonts w:hint="default"/>
    </w:rPr>
  </w:style>
  <w:style w:type="character" w:customStyle="1" w:styleId="WW8Num31z1">
    <w:name w:val="WW8Num31z1"/>
    <w:rsid w:val="00E63574"/>
  </w:style>
  <w:style w:type="character" w:customStyle="1" w:styleId="WW8Num31z2">
    <w:name w:val="WW8Num31z2"/>
    <w:rsid w:val="00E63574"/>
  </w:style>
  <w:style w:type="character" w:customStyle="1" w:styleId="WW8Num31z3">
    <w:name w:val="WW8Num31z3"/>
    <w:rsid w:val="00E63574"/>
  </w:style>
  <w:style w:type="character" w:customStyle="1" w:styleId="WW8Num31z4">
    <w:name w:val="WW8Num31z4"/>
    <w:rsid w:val="00E63574"/>
  </w:style>
  <w:style w:type="character" w:customStyle="1" w:styleId="WW8Num31z5">
    <w:name w:val="WW8Num31z5"/>
    <w:rsid w:val="00E63574"/>
  </w:style>
  <w:style w:type="character" w:customStyle="1" w:styleId="WW8Num31z6">
    <w:name w:val="WW8Num31z6"/>
    <w:rsid w:val="00E63574"/>
  </w:style>
  <w:style w:type="character" w:customStyle="1" w:styleId="WW8Num31z7">
    <w:name w:val="WW8Num31z7"/>
    <w:rsid w:val="00E63574"/>
  </w:style>
  <w:style w:type="character" w:customStyle="1" w:styleId="WW8Num31z8">
    <w:name w:val="WW8Num31z8"/>
    <w:rsid w:val="00E63574"/>
  </w:style>
  <w:style w:type="character" w:customStyle="1" w:styleId="WW8Num32z0">
    <w:name w:val="WW8Num32z0"/>
    <w:rsid w:val="00E63574"/>
    <w:rPr>
      <w:rFonts w:ascii="Wingdings" w:eastAsia="Calibri" w:hAnsi="Wingdings" w:cs="Wingdings" w:hint="default"/>
      <w:sz w:val="24"/>
      <w:szCs w:val="24"/>
      <w:lang w:eastAsia="en-US"/>
    </w:rPr>
  </w:style>
  <w:style w:type="character" w:customStyle="1" w:styleId="WW8Num32z1">
    <w:name w:val="WW8Num32z1"/>
    <w:rsid w:val="00E63574"/>
    <w:rPr>
      <w:rFonts w:ascii="Courier New" w:hAnsi="Courier New" w:cs="Courier New" w:hint="default"/>
    </w:rPr>
  </w:style>
  <w:style w:type="character" w:customStyle="1" w:styleId="WW8Num32z3">
    <w:name w:val="WW8Num32z3"/>
    <w:rsid w:val="00E63574"/>
    <w:rPr>
      <w:rFonts w:ascii="Symbol" w:hAnsi="Symbol" w:cs="Symbol" w:hint="default"/>
    </w:rPr>
  </w:style>
  <w:style w:type="character" w:customStyle="1" w:styleId="WW8Num33z0">
    <w:name w:val="WW8Num33z0"/>
    <w:rsid w:val="00E63574"/>
    <w:rPr>
      <w:rFonts w:hint="default"/>
    </w:rPr>
  </w:style>
  <w:style w:type="character" w:customStyle="1" w:styleId="WW8Num33z1">
    <w:name w:val="WW8Num33z1"/>
    <w:rsid w:val="00E63574"/>
  </w:style>
  <w:style w:type="character" w:customStyle="1" w:styleId="WW8Num33z2">
    <w:name w:val="WW8Num33z2"/>
    <w:rsid w:val="00E63574"/>
  </w:style>
  <w:style w:type="character" w:customStyle="1" w:styleId="WW8Num33z3">
    <w:name w:val="WW8Num33z3"/>
    <w:rsid w:val="00E63574"/>
  </w:style>
  <w:style w:type="character" w:customStyle="1" w:styleId="WW8Num33z4">
    <w:name w:val="WW8Num33z4"/>
    <w:rsid w:val="00E63574"/>
  </w:style>
  <w:style w:type="character" w:customStyle="1" w:styleId="WW8Num33z5">
    <w:name w:val="WW8Num33z5"/>
    <w:rsid w:val="00E63574"/>
  </w:style>
  <w:style w:type="character" w:customStyle="1" w:styleId="WW8Num33z6">
    <w:name w:val="WW8Num33z6"/>
    <w:rsid w:val="00E63574"/>
  </w:style>
  <w:style w:type="character" w:customStyle="1" w:styleId="WW8Num33z7">
    <w:name w:val="WW8Num33z7"/>
    <w:rsid w:val="00E63574"/>
  </w:style>
  <w:style w:type="character" w:customStyle="1" w:styleId="WW8Num33z8">
    <w:name w:val="WW8Num33z8"/>
    <w:rsid w:val="00E63574"/>
  </w:style>
  <w:style w:type="character" w:customStyle="1" w:styleId="WW8Num34z0">
    <w:name w:val="WW8Num34z0"/>
    <w:rsid w:val="00E63574"/>
    <w:rPr>
      <w:rFonts w:hint="default"/>
    </w:rPr>
  </w:style>
  <w:style w:type="character" w:customStyle="1" w:styleId="WW8Num34z1">
    <w:name w:val="WW8Num34z1"/>
    <w:rsid w:val="00E63574"/>
  </w:style>
  <w:style w:type="character" w:customStyle="1" w:styleId="WW8Num34z2">
    <w:name w:val="WW8Num34z2"/>
    <w:rsid w:val="00E63574"/>
  </w:style>
  <w:style w:type="character" w:customStyle="1" w:styleId="WW8Num34z3">
    <w:name w:val="WW8Num34z3"/>
    <w:rsid w:val="00E63574"/>
  </w:style>
  <w:style w:type="character" w:customStyle="1" w:styleId="WW8Num34z4">
    <w:name w:val="WW8Num34z4"/>
    <w:rsid w:val="00E63574"/>
  </w:style>
  <w:style w:type="character" w:customStyle="1" w:styleId="WW8Num34z5">
    <w:name w:val="WW8Num34z5"/>
    <w:rsid w:val="00E63574"/>
  </w:style>
  <w:style w:type="character" w:customStyle="1" w:styleId="WW8Num34z6">
    <w:name w:val="WW8Num34z6"/>
    <w:rsid w:val="00E63574"/>
  </w:style>
  <w:style w:type="character" w:customStyle="1" w:styleId="WW8Num34z7">
    <w:name w:val="WW8Num34z7"/>
    <w:rsid w:val="00E63574"/>
  </w:style>
  <w:style w:type="character" w:customStyle="1" w:styleId="WW8Num34z8">
    <w:name w:val="WW8Num34z8"/>
    <w:rsid w:val="00E63574"/>
  </w:style>
  <w:style w:type="character" w:customStyle="1" w:styleId="WW8Num35z0">
    <w:name w:val="WW8Num35z0"/>
    <w:rsid w:val="00E63574"/>
    <w:rPr>
      <w:rFonts w:hint="default"/>
    </w:rPr>
  </w:style>
  <w:style w:type="character" w:customStyle="1" w:styleId="WW8Num35z1">
    <w:name w:val="WW8Num35z1"/>
    <w:rsid w:val="00E63574"/>
  </w:style>
  <w:style w:type="character" w:customStyle="1" w:styleId="WW8Num35z2">
    <w:name w:val="WW8Num35z2"/>
    <w:rsid w:val="00E63574"/>
  </w:style>
  <w:style w:type="character" w:customStyle="1" w:styleId="WW8Num35z3">
    <w:name w:val="WW8Num35z3"/>
    <w:rsid w:val="00E63574"/>
  </w:style>
  <w:style w:type="character" w:customStyle="1" w:styleId="WW8Num35z4">
    <w:name w:val="WW8Num35z4"/>
    <w:rsid w:val="00E63574"/>
  </w:style>
  <w:style w:type="character" w:customStyle="1" w:styleId="WW8Num35z5">
    <w:name w:val="WW8Num35z5"/>
    <w:rsid w:val="00E63574"/>
  </w:style>
  <w:style w:type="character" w:customStyle="1" w:styleId="WW8Num35z6">
    <w:name w:val="WW8Num35z6"/>
    <w:rsid w:val="00E63574"/>
  </w:style>
  <w:style w:type="character" w:customStyle="1" w:styleId="WW8Num35z7">
    <w:name w:val="WW8Num35z7"/>
    <w:rsid w:val="00E63574"/>
  </w:style>
  <w:style w:type="character" w:customStyle="1" w:styleId="WW8Num35z8">
    <w:name w:val="WW8Num35z8"/>
    <w:rsid w:val="00E63574"/>
  </w:style>
  <w:style w:type="character" w:customStyle="1" w:styleId="WW8Num36z0">
    <w:name w:val="WW8Num36z0"/>
    <w:rsid w:val="00E63574"/>
    <w:rPr>
      <w:rFonts w:hint="default"/>
    </w:rPr>
  </w:style>
  <w:style w:type="character" w:customStyle="1" w:styleId="WW8Num36z1">
    <w:name w:val="WW8Num36z1"/>
    <w:rsid w:val="00E63574"/>
  </w:style>
  <w:style w:type="character" w:customStyle="1" w:styleId="WW8Num36z2">
    <w:name w:val="WW8Num36z2"/>
    <w:rsid w:val="00E63574"/>
  </w:style>
  <w:style w:type="character" w:customStyle="1" w:styleId="WW8Num36z3">
    <w:name w:val="WW8Num36z3"/>
    <w:rsid w:val="00E63574"/>
  </w:style>
  <w:style w:type="character" w:customStyle="1" w:styleId="WW8Num36z4">
    <w:name w:val="WW8Num36z4"/>
    <w:rsid w:val="00E63574"/>
  </w:style>
  <w:style w:type="character" w:customStyle="1" w:styleId="WW8Num36z5">
    <w:name w:val="WW8Num36z5"/>
    <w:rsid w:val="00E63574"/>
  </w:style>
  <w:style w:type="character" w:customStyle="1" w:styleId="WW8Num36z6">
    <w:name w:val="WW8Num36z6"/>
    <w:rsid w:val="00E63574"/>
  </w:style>
  <w:style w:type="character" w:customStyle="1" w:styleId="WW8Num36z7">
    <w:name w:val="WW8Num36z7"/>
    <w:rsid w:val="00E63574"/>
  </w:style>
  <w:style w:type="character" w:customStyle="1" w:styleId="WW8Num36z8">
    <w:name w:val="WW8Num36z8"/>
    <w:rsid w:val="00E63574"/>
  </w:style>
  <w:style w:type="character" w:customStyle="1" w:styleId="WW8Num37z0">
    <w:name w:val="WW8Num37z0"/>
    <w:rsid w:val="00E63574"/>
    <w:rPr>
      <w:rFonts w:ascii="Arial" w:hAnsi="Arial" w:cs="Arial"/>
      <w:sz w:val="24"/>
      <w:szCs w:val="24"/>
    </w:rPr>
  </w:style>
  <w:style w:type="character" w:customStyle="1" w:styleId="WW8Num37z1">
    <w:name w:val="WW8Num37z1"/>
    <w:rsid w:val="00E63574"/>
  </w:style>
  <w:style w:type="character" w:customStyle="1" w:styleId="WW8Num37z2">
    <w:name w:val="WW8Num37z2"/>
    <w:rsid w:val="00E63574"/>
  </w:style>
  <w:style w:type="character" w:customStyle="1" w:styleId="WW8Num37z3">
    <w:name w:val="WW8Num37z3"/>
    <w:rsid w:val="00E63574"/>
  </w:style>
  <w:style w:type="character" w:customStyle="1" w:styleId="WW8Num37z4">
    <w:name w:val="WW8Num37z4"/>
    <w:rsid w:val="00E63574"/>
  </w:style>
  <w:style w:type="character" w:customStyle="1" w:styleId="WW8Num37z5">
    <w:name w:val="WW8Num37z5"/>
    <w:rsid w:val="00E63574"/>
  </w:style>
  <w:style w:type="character" w:customStyle="1" w:styleId="WW8Num37z6">
    <w:name w:val="WW8Num37z6"/>
    <w:rsid w:val="00E63574"/>
  </w:style>
  <w:style w:type="character" w:customStyle="1" w:styleId="WW8Num37z7">
    <w:name w:val="WW8Num37z7"/>
    <w:rsid w:val="00E63574"/>
  </w:style>
  <w:style w:type="character" w:customStyle="1" w:styleId="WW8Num37z8">
    <w:name w:val="WW8Num37z8"/>
    <w:rsid w:val="00E63574"/>
  </w:style>
  <w:style w:type="character" w:customStyle="1" w:styleId="WW8Num38z0">
    <w:name w:val="WW8Num38z0"/>
    <w:rsid w:val="00E63574"/>
    <w:rPr>
      <w:rFonts w:ascii="Symbol" w:hAnsi="Symbol" w:cs="Symbol" w:hint="default"/>
    </w:rPr>
  </w:style>
  <w:style w:type="character" w:customStyle="1" w:styleId="WW8Num38z1">
    <w:name w:val="WW8Num38z1"/>
    <w:rsid w:val="00E63574"/>
    <w:rPr>
      <w:rFonts w:ascii="Courier New" w:hAnsi="Courier New" w:cs="Courier New" w:hint="default"/>
    </w:rPr>
  </w:style>
  <w:style w:type="character" w:customStyle="1" w:styleId="WW8Num38z2">
    <w:name w:val="WW8Num38z2"/>
    <w:rsid w:val="00E63574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E63574"/>
  </w:style>
  <w:style w:type="character" w:styleId="Uwydatnienie">
    <w:name w:val="Emphasis"/>
    <w:qFormat/>
    <w:rsid w:val="00E63574"/>
    <w:rPr>
      <w:i/>
      <w:iCs/>
    </w:rPr>
  </w:style>
  <w:style w:type="character" w:customStyle="1" w:styleId="postal-code">
    <w:name w:val="postal-code"/>
    <w:basedOn w:val="Domylnaczcionkaakapitu1"/>
    <w:rsid w:val="00E63574"/>
  </w:style>
  <w:style w:type="character" w:customStyle="1" w:styleId="locality">
    <w:name w:val="locality"/>
    <w:basedOn w:val="Domylnaczcionkaakapitu1"/>
    <w:rsid w:val="00E63574"/>
  </w:style>
  <w:style w:type="character" w:customStyle="1" w:styleId="street-address">
    <w:name w:val="street-address"/>
    <w:basedOn w:val="Domylnaczcionkaakapitu1"/>
    <w:rsid w:val="00E63574"/>
  </w:style>
  <w:style w:type="character" w:styleId="Hipercze">
    <w:name w:val="Hyperlink"/>
    <w:uiPriority w:val="99"/>
    <w:rsid w:val="00E63574"/>
    <w:rPr>
      <w:color w:val="0000FF"/>
      <w:u w:val="single"/>
    </w:rPr>
  </w:style>
  <w:style w:type="character" w:styleId="UyteHipercze">
    <w:name w:val="FollowedHyperlink"/>
    <w:rsid w:val="00E63574"/>
    <w:rPr>
      <w:color w:val="800080"/>
      <w:u w:val="single"/>
    </w:rPr>
  </w:style>
  <w:style w:type="character" w:styleId="Pogrubienie">
    <w:name w:val="Strong"/>
    <w:qFormat/>
    <w:rsid w:val="00E63574"/>
    <w:rPr>
      <w:b/>
      <w:bCs/>
    </w:rPr>
  </w:style>
  <w:style w:type="character" w:customStyle="1" w:styleId="NagwekZnak">
    <w:name w:val="Nagłówek Znak"/>
    <w:basedOn w:val="Domylnaczcionkaakapitu1"/>
    <w:rsid w:val="00E63574"/>
  </w:style>
  <w:style w:type="character" w:customStyle="1" w:styleId="heading10">
    <w:name w:val="heading 10"/>
    <w:rsid w:val="00E63574"/>
    <w:rPr>
      <w:rFonts w:ascii="Arial" w:eastAsia="Arial" w:hAnsi="Arial" w:cs="Arial"/>
      <w:b/>
      <w:bCs/>
      <w:shd w:val="clear" w:color="auto" w:fill="FFFFFF"/>
    </w:rPr>
  </w:style>
  <w:style w:type="character" w:customStyle="1" w:styleId="StopkaZnak">
    <w:name w:val="Stopka Znak"/>
    <w:uiPriority w:val="99"/>
    <w:rsid w:val="00E63574"/>
  </w:style>
  <w:style w:type="paragraph" w:customStyle="1" w:styleId="Nagwek10">
    <w:name w:val="Nagłówek1"/>
    <w:basedOn w:val="Normalny"/>
    <w:next w:val="Tekstpodstawowy"/>
    <w:rsid w:val="00E63574"/>
    <w:pPr>
      <w:jc w:val="center"/>
    </w:pPr>
    <w:rPr>
      <w:b/>
      <w:bCs/>
      <w:sz w:val="52"/>
      <w:szCs w:val="24"/>
    </w:rPr>
  </w:style>
  <w:style w:type="paragraph" w:styleId="Tekstpodstawowy">
    <w:name w:val="Body Text"/>
    <w:basedOn w:val="Normalny"/>
    <w:link w:val="TekstpodstawowyZnak"/>
    <w:rsid w:val="00E63574"/>
    <w:rPr>
      <w:rFonts w:ascii="Arial" w:hAnsi="Arial" w:cs="Arial"/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63574"/>
    <w:rPr>
      <w:rFonts w:ascii="Arial" w:eastAsia="Times New Roman" w:hAnsi="Arial" w:cs="Arial"/>
      <w:b/>
      <w:bCs/>
      <w:sz w:val="24"/>
      <w:szCs w:val="20"/>
      <w:lang w:eastAsia="zh-CN"/>
    </w:rPr>
  </w:style>
  <w:style w:type="paragraph" w:styleId="Lista">
    <w:name w:val="List"/>
    <w:basedOn w:val="Tekstpodstawowy"/>
    <w:rsid w:val="00E63574"/>
    <w:rPr>
      <w:rFonts w:cs="Mangal"/>
    </w:rPr>
  </w:style>
  <w:style w:type="paragraph" w:styleId="Legenda">
    <w:name w:val="caption"/>
    <w:basedOn w:val="Normalny"/>
    <w:qFormat/>
    <w:rsid w:val="00E635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63574"/>
    <w:pPr>
      <w:suppressLineNumbers/>
    </w:pPr>
    <w:rPr>
      <w:rFonts w:cs="Mangal"/>
    </w:rPr>
  </w:style>
  <w:style w:type="paragraph" w:styleId="Nagwek">
    <w:name w:val="header"/>
    <w:basedOn w:val="Normalny"/>
    <w:link w:val="NagwekZnak1"/>
    <w:rsid w:val="00E6357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E6357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E63574"/>
    <w:pPr>
      <w:ind w:firstLine="851"/>
      <w:jc w:val="both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3574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E63574"/>
    <w:pPr>
      <w:jc w:val="both"/>
    </w:pPr>
    <w:rPr>
      <w:rFonts w:ascii="Arial" w:hAnsi="Arial" w:cs="Arial"/>
      <w:sz w:val="24"/>
    </w:rPr>
  </w:style>
  <w:style w:type="paragraph" w:customStyle="1" w:styleId="Tekstpodstawowy31">
    <w:name w:val="Tekst podstawowy 31"/>
    <w:basedOn w:val="Normalny"/>
    <w:rsid w:val="00E63574"/>
    <w:rPr>
      <w:rFonts w:ascii="Arial" w:hAnsi="Arial" w:cs="Arial"/>
      <w:sz w:val="28"/>
    </w:rPr>
  </w:style>
  <w:style w:type="paragraph" w:customStyle="1" w:styleId="Tekstpodstawowywcity21">
    <w:name w:val="Tekst podstawowy wcięty 21"/>
    <w:basedOn w:val="Normalny"/>
    <w:rsid w:val="00E63574"/>
    <w:pPr>
      <w:ind w:left="708"/>
    </w:pPr>
    <w:rPr>
      <w:sz w:val="24"/>
    </w:rPr>
  </w:style>
  <w:style w:type="paragraph" w:customStyle="1" w:styleId="Tekstpodstawowywcity31">
    <w:name w:val="Tekst podstawowy wcięty 31"/>
    <w:basedOn w:val="Normalny"/>
    <w:rsid w:val="00E63574"/>
    <w:pPr>
      <w:spacing w:line="360" w:lineRule="auto"/>
      <w:ind w:firstLine="708"/>
      <w:jc w:val="both"/>
    </w:pPr>
    <w:rPr>
      <w:b/>
      <w:bCs/>
      <w:sz w:val="28"/>
    </w:rPr>
  </w:style>
  <w:style w:type="paragraph" w:customStyle="1" w:styleId="HTML-wstpniesformatowany1">
    <w:name w:val="HTML - wstępnie sformatowany1"/>
    <w:basedOn w:val="Normalny"/>
    <w:rsid w:val="00E63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NormalnyWeb1">
    <w:name w:val="Normalny (Web)1"/>
    <w:basedOn w:val="Normalny"/>
    <w:rsid w:val="00E63574"/>
    <w:pPr>
      <w:spacing w:before="100" w:after="100" w:line="480" w:lineRule="atLeast"/>
    </w:pPr>
    <w:rPr>
      <w:color w:val="000000"/>
      <w:sz w:val="24"/>
      <w:szCs w:val="24"/>
    </w:rPr>
  </w:style>
  <w:style w:type="paragraph" w:customStyle="1" w:styleId="Standardowy1">
    <w:name w:val="Standardowy1"/>
    <w:rsid w:val="00E635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">
    <w:name w:val="xl24"/>
    <w:basedOn w:val="Normalny"/>
    <w:rsid w:val="00E63574"/>
    <w:pPr>
      <w:spacing w:before="100" w:after="100"/>
      <w:jc w:val="center"/>
    </w:pPr>
    <w:rPr>
      <w:sz w:val="24"/>
      <w:szCs w:val="24"/>
    </w:rPr>
  </w:style>
  <w:style w:type="paragraph" w:customStyle="1" w:styleId="xl25">
    <w:name w:val="xl25"/>
    <w:basedOn w:val="Normalny"/>
    <w:rsid w:val="00E63574"/>
    <w:pPr>
      <w:spacing w:before="100" w:after="100"/>
      <w:jc w:val="center"/>
    </w:pPr>
    <w:rPr>
      <w:sz w:val="24"/>
      <w:szCs w:val="24"/>
    </w:rPr>
  </w:style>
  <w:style w:type="paragraph" w:customStyle="1" w:styleId="xl26">
    <w:name w:val="xl26"/>
    <w:basedOn w:val="Normalny"/>
    <w:rsid w:val="00E63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ny"/>
    <w:rsid w:val="00E63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ny"/>
    <w:rsid w:val="00E6357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ny"/>
    <w:rsid w:val="00E63574"/>
    <w:pP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text">
    <w:name w:val="text"/>
    <w:basedOn w:val="Normalny"/>
    <w:rsid w:val="00E63574"/>
    <w:pPr>
      <w:spacing w:before="100" w:after="100"/>
    </w:pPr>
    <w:rPr>
      <w:sz w:val="24"/>
      <w:szCs w:val="24"/>
    </w:rPr>
  </w:style>
  <w:style w:type="paragraph" w:customStyle="1" w:styleId="Akapitzlist1">
    <w:name w:val="Akapit z listą1"/>
    <w:basedOn w:val="Normalny"/>
    <w:rsid w:val="00E63574"/>
    <w:pPr>
      <w:ind w:left="708"/>
    </w:pPr>
  </w:style>
  <w:style w:type="paragraph" w:customStyle="1" w:styleId="heading11">
    <w:name w:val="heading 11"/>
    <w:basedOn w:val="Normalny"/>
    <w:rsid w:val="00E63574"/>
    <w:pPr>
      <w:widowControl w:val="0"/>
      <w:shd w:val="clear" w:color="auto" w:fill="FFFFFF"/>
      <w:spacing w:after="180" w:line="276" w:lineRule="auto"/>
      <w:ind w:left="720"/>
    </w:pPr>
    <w:rPr>
      <w:rFonts w:ascii="Arial" w:eastAsia="Arial" w:hAnsi="Arial" w:cs="Arial"/>
      <w:b/>
      <w:bCs/>
      <w:lang w:val="x-none"/>
    </w:rPr>
  </w:style>
  <w:style w:type="paragraph" w:customStyle="1" w:styleId="Zawartotabeli">
    <w:name w:val="Zawartość tabeli"/>
    <w:basedOn w:val="Normalny"/>
    <w:rsid w:val="00E63574"/>
    <w:pPr>
      <w:suppressLineNumbers/>
    </w:pPr>
  </w:style>
  <w:style w:type="paragraph" w:customStyle="1" w:styleId="Nagwektabeli">
    <w:name w:val="Nagłówek tabeli"/>
    <w:basedOn w:val="Zawartotabeli"/>
    <w:rsid w:val="00E6357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574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E635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57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unhideWhenUsed/>
    <w:rsid w:val="00E63574"/>
    <w:rPr>
      <w:vertAlign w:val="superscript"/>
    </w:rPr>
  </w:style>
  <w:style w:type="character" w:customStyle="1" w:styleId="d2edcug0">
    <w:name w:val="d2edcug0"/>
    <w:rsid w:val="00E63574"/>
  </w:style>
  <w:style w:type="table" w:styleId="Tabela-Siatka">
    <w:name w:val="Table Grid"/>
    <w:basedOn w:val="Standardowy"/>
    <w:uiPriority w:val="59"/>
    <w:rsid w:val="00E6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E63574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customStyle="1" w:styleId="NormalTable0">
    <w:name w:val="Normal Table0"/>
    <w:rsid w:val="00E63574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3574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6357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63574"/>
    <w:pPr>
      <w:spacing w:after="100"/>
      <w:ind w:left="20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5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357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5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57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ize">
    <w:name w:val="size"/>
    <w:basedOn w:val="Domylnaczcionkaakapitu"/>
    <w:rsid w:val="008B1327"/>
  </w:style>
  <w:style w:type="paragraph" w:styleId="NormalnyWeb">
    <w:name w:val="Normal (Web)"/>
    <w:basedOn w:val="Normalny"/>
    <w:uiPriority w:val="99"/>
    <w:unhideWhenUsed/>
    <w:rsid w:val="005F583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customStyle="1" w:styleId="3">
    <w:name w:val="3"/>
    <w:basedOn w:val="Standardowy"/>
    <w:rsid w:val="0068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" w:eastAsia="pl-P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8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4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9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79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4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sip1katowice.edu.pl/sp12/nasza-szkola/programy-konkursy/ogolnopolski-konkurs-przyrodniczy-miedzygwiezdny-pyl/" TargetMode="External"/><Relationship Id="rId18" Type="http://schemas.openxmlformats.org/officeDocument/2006/relationships/hyperlink" Target="https://forms.cloud.microsoft/Pages/ResponsePage.aspx?id=eMYCoRKjxEicom37gKjunmGlF8av6jxMtLsICY6cqJVUNEU5WjVBU0Q5VUtZU1NUUkVETDBMTTJKUC4u" TargetMode="External"/><Relationship Id="rId26" Type="http://schemas.openxmlformats.org/officeDocument/2006/relationships/hyperlink" Target="https://forms.cloud.microsoft/Pages/ResponsePage.aspx?id=eMYCoRKjxEicom37gKjunmGlF8av6jxMtLsICY6cqJVURDlYS1FORVFPS1NCNVk1ODI4RVRFTVFTQS4u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zsip1katowice.edu.pl/sp12/nasza-szkola/programy-konkursy/ogolnopolski-konkurs-przyrodniczy-miedzygwiezdny-pyl/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6.png"/><Relationship Id="rId33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zsip1katowice.edu.pl/sp12/nasza-szkola/programy-konkursy/ogolnopolski-konkurs-przyrodniczy-miedzygwiezdny-pyl/" TargetMode="External"/><Relationship Id="rId20" Type="http://schemas.openxmlformats.org/officeDocument/2006/relationships/hyperlink" Target="https://forms.cloud.microsoft/Pages/ResponsePage.aspx?id=eMYCoRKjxEicom37gKjunmGlF8av6jxMtLsICY6cqJVUN0RGVDRBRDdVRDlKQjc5N0hOUVg0V1pOTC4u" TargetMode="External"/><Relationship Id="rId29" Type="http://schemas.openxmlformats.org/officeDocument/2006/relationships/hyperlink" Target="https://zsip1katowice.edu.pl/sp12/nasza-szkola/programy-konkursy/ogolnopolski-konkurs-przyrodniczy-miedzygwiezdny-py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y@zsip1katowice.edu.pl" TargetMode="External"/><Relationship Id="rId24" Type="http://schemas.openxmlformats.org/officeDocument/2006/relationships/hyperlink" Target="https://forms.cloud.microsoft/Pages/ResponsePage.aspx?id=eMYCoRKjxEicom37gKjunmGlF8av6jxMtLsICY6cqJVUQ0UxT0M5SkdNWVVOWjQyN0RCNzhYSFlTUy4u" TargetMode="External"/><Relationship Id="rId32" Type="http://schemas.openxmlformats.org/officeDocument/2006/relationships/hyperlink" Target="https://forms.cloud.microsoft/Pages/ResponsePage.aspx?id=eMYCoRKjxEicom37gKjunmGlF8av6jxMtLsICY6cqJVUNVpBQ0w4QU9MT1QxRzhIN0dDVzgzUlhRWS4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hyperlink" Target="mailto:konkursy@zsip1katowice.edu.pl" TargetMode="External"/><Relationship Id="rId28" Type="http://schemas.openxmlformats.org/officeDocument/2006/relationships/hyperlink" Target="https://zsip1katowice.edu.pl/sp12/nasza-szkola/programy-konkursy/ogolnopolski-konkurs-przyrodniczy-miedzygwiezdny-pyl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ekretariat@zsip1katowice.edu.pl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onkursy@zsip1katowice.edu.pl" TargetMode="External"/><Relationship Id="rId22" Type="http://schemas.openxmlformats.org/officeDocument/2006/relationships/hyperlink" Target="https://zsip1katowice.edu.pl/sp12/nasza-szkola/programy-konkursy/ogolnopolski-konkurs-przyrodniczy-miedzygwiezdny-pyl/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forms.cloud.microsoft/Pages/ResponsePage.aspx?id=eMYCoRKjxEicom37gKjunmGlF8av6jxMtLsICY6cqJVUNlRIUU5FNFhEME9XWFVXVVhYU0k0QU9ZRC4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25E8-EFE9-454A-883B-3BB0904A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41</Pages>
  <Words>8472</Words>
  <Characters>50837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42</cp:revision>
  <cp:lastPrinted>2026-01-25T23:23:00Z</cp:lastPrinted>
  <dcterms:created xsi:type="dcterms:W3CDTF">2025-12-17T03:40:00Z</dcterms:created>
  <dcterms:modified xsi:type="dcterms:W3CDTF">2026-01-25T23:36:00Z</dcterms:modified>
</cp:coreProperties>
</file>